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6E73" w:rsidRPr="00726119" w:rsidRDefault="00D87800" w:rsidP="00C87B68">
      <w:pPr>
        <w:pStyle w:val="Nagwek9"/>
        <w:numPr>
          <w:ilvl w:val="0"/>
          <w:numId w:val="0"/>
        </w:numPr>
        <w:spacing w:line="276" w:lineRule="auto"/>
        <w:ind w:right="0"/>
        <w:rPr>
          <w:rFonts w:ascii="Arial" w:hAnsi="Arial" w:cs="Arial"/>
          <w:b w:val="0"/>
          <w:color w:val="FF0000"/>
          <w:sz w:val="24"/>
        </w:rPr>
      </w:pPr>
      <w:r w:rsidRPr="00D87800">
        <w:rPr>
          <w:rFonts w:ascii="Arial" w:hAnsi="Arial" w:cs="Arial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3.85pt;margin-top:-19.85pt;width:43.25pt;height:45.35pt;z-index:251657728;mso-wrap-distance-left:9.05pt;mso-wrap-distance-right:9.05pt" filled="t">
            <v:fill color2="black"/>
            <v:imagedata r:id="rId8" o:title=""/>
          </v:shape>
          <o:OLEObject Type="Embed" ProgID="Word.Picture.8" ShapeID="_x0000_s1026" DrawAspect="Content" ObjectID="_1437386984" r:id="rId9"/>
        </w:pict>
      </w:r>
    </w:p>
    <w:p w:rsidR="007A6E73" w:rsidRPr="00726119" w:rsidRDefault="007A6E73" w:rsidP="00C87B68">
      <w:pPr>
        <w:pStyle w:val="Nagwek9"/>
        <w:numPr>
          <w:ilvl w:val="0"/>
          <w:numId w:val="0"/>
        </w:numPr>
        <w:spacing w:line="276" w:lineRule="auto"/>
        <w:ind w:right="0"/>
        <w:rPr>
          <w:rFonts w:ascii="Arial" w:hAnsi="Arial" w:cs="Arial"/>
          <w:b w:val="0"/>
          <w:color w:val="FF0000"/>
          <w:sz w:val="24"/>
        </w:rPr>
      </w:pPr>
      <w:r w:rsidRPr="00726119">
        <w:rPr>
          <w:rFonts w:ascii="Arial" w:hAnsi="Arial" w:cs="Arial"/>
          <w:b w:val="0"/>
          <w:color w:val="FF0000"/>
          <w:sz w:val="24"/>
        </w:rPr>
        <w:t xml:space="preserve">                             </w:t>
      </w:r>
    </w:p>
    <w:p w:rsidR="007A6E73" w:rsidRPr="00726119" w:rsidRDefault="007A6E73" w:rsidP="00C87B68">
      <w:pPr>
        <w:pStyle w:val="Nagwek9"/>
        <w:tabs>
          <w:tab w:val="left" w:pos="0"/>
        </w:tabs>
        <w:spacing w:line="276" w:lineRule="auto"/>
        <w:rPr>
          <w:rFonts w:ascii="Arial" w:hAnsi="Arial" w:cs="Arial"/>
          <w:sz w:val="24"/>
        </w:rPr>
      </w:pPr>
      <w:r w:rsidRPr="00726119">
        <w:rPr>
          <w:rFonts w:ascii="Arial" w:hAnsi="Arial" w:cs="Arial"/>
          <w:b w:val="0"/>
          <w:color w:val="FF0000"/>
          <w:sz w:val="24"/>
        </w:rPr>
        <w:t xml:space="preserve">  </w:t>
      </w:r>
      <w:r w:rsidRPr="00726119">
        <w:rPr>
          <w:rFonts w:ascii="Arial" w:hAnsi="Arial" w:cs="Arial"/>
          <w:sz w:val="24"/>
        </w:rPr>
        <w:t xml:space="preserve">   </w:t>
      </w:r>
      <w:r w:rsidR="00F257B8" w:rsidRPr="00726119">
        <w:rPr>
          <w:rFonts w:ascii="Arial" w:hAnsi="Arial" w:cs="Arial"/>
          <w:sz w:val="24"/>
        </w:rPr>
        <w:t>KOMENDA POWIATOWA POLICJI</w:t>
      </w:r>
      <w:r w:rsidRPr="00726119">
        <w:rPr>
          <w:rFonts w:ascii="Arial" w:hAnsi="Arial" w:cs="Arial"/>
          <w:sz w:val="24"/>
        </w:rPr>
        <w:t xml:space="preserve"> </w:t>
      </w:r>
    </w:p>
    <w:p w:rsidR="007A6E73" w:rsidRPr="00726119" w:rsidRDefault="007A6E73" w:rsidP="00C87B68">
      <w:pPr>
        <w:spacing w:line="276" w:lineRule="auto"/>
        <w:ind w:right="5102" w:firstLine="708"/>
        <w:rPr>
          <w:rFonts w:ascii="Arial" w:hAnsi="Arial" w:cs="Arial"/>
          <w:b/>
        </w:rPr>
      </w:pPr>
      <w:r w:rsidRPr="00726119">
        <w:rPr>
          <w:rFonts w:ascii="Arial" w:hAnsi="Arial" w:cs="Arial"/>
          <w:b/>
        </w:rPr>
        <w:t xml:space="preserve">              </w:t>
      </w:r>
      <w:r w:rsidR="00F257B8" w:rsidRPr="00726119">
        <w:rPr>
          <w:rFonts w:ascii="Arial" w:hAnsi="Arial" w:cs="Arial"/>
          <w:b/>
        </w:rPr>
        <w:t>W KOLE</w:t>
      </w:r>
    </w:p>
    <w:p w:rsidR="00823318" w:rsidRPr="00726119" w:rsidRDefault="00823318" w:rsidP="00C87B68">
      <w:pPr>
        <w:spacing w:line="276" w:lineRule="auto"/>
        <w:ind w:right="5102" w:firstLine="708"/>
        <w:rPr>
          <w:rFonts w:ascii="Arial" w:hAnsi="Arial" w:cs="Arial"/>
          <w:b/>
        </w:rPr>
      </w:pPr>
    </w:p>
    <w:p w:rsidR="007A6E73" w:rsidRPr="004856A0" w:rsidRDefault="007A6E73" w:rsidP="00C87B68">
      <w:pPr>
        <w:pStyle w:val="Nagwek3"/>
        <w:tabs>
          <w:tab w:val="left" w:pos="0"/>
        </w:tabs>
        <w:spacing w:line="276" w:lineRule="auto"/>
        <w:jc w:val="left"/>
        <w:rPr>
          <w:rFonts w:ascii="Arial" w:hAnsi="Arial" w:cs="Arial"/>
          <w:sz w:val="24"/>
        </w:rPr>
      </w:pPr>
      <w:r w:rsidRPr="00726119">
        <w:rPr>
          <w:rFonts w:ascii="Arial" w:hAnsi="Arial" w:cs="Arial"/>
          <w:sz w:val="24"/>
        </w:rPr>
        <w:t xml:space="preserve">      </w:t>
      </w:r>
      <w:r w:rsidR="00823318" w:rsidRPr="00726119">
        <w:rPr>
          <w:rFonts w:ascii="Arial" w:hAnsi="Arial" w:cs="Arial"/>
          <w:sz w:val="24"/>
        </w:rPr>
        <w:t xml:space="preserve">       </w:t>
      </w:r>
      <w:r w:rsidRPr="00726119">
        <w:rPr>
          <w:rFonts w:ascii="Arial" w:hAnsi="Arial" w:cs="Arial"/>
          <w:sz w:val="24"/>
        </w:rPr>
        <w:t xml:space="preserve">  </w:t>
      </w:r>
      <w:r w:rsidRPr="004856A0">
        <w:rPr>
          <w:rFonts w:ascii="Arial" w:hAnsi="Arial" w:cs="Arial"/>
          <w:sz w:val="24"/>
        </w:rPr>
        <w:t xml:space="preserve">L. </w:t>
      </w:r>
      <w:r w:rsidR="00F257B8" w:rsidRPr="004856A0">
        <w:rPr>
          <w:rFonts w:ascii="Arial" w:hAnsi="Arial" w:cs="Arial"/>
          <w:sz w:val="24"/>
        </w:rPr>
        <w:t>Dz. Pp-</w:t>
      </w:r>
      <w:r w:rsidR="00837CA0" w:rsidRPr="004856A0">
        <w:rPr>
          <w:rFonts w:ascii="Arial" w:hAnsi="Arial" w:cs="Arial"/>
          <w:sz w:val="24"/>
        </w:rPr>
        <w:t>011-</w:t>
      </w:r>
      <w:r w:rsidR="004856A0" w:rsidRPr="004856A0">
        <w:rPr>
          <w:rFonts w:ascii="Arial" w:hAnsi="Arial" w:cs="Arial"/>
          <w:sz w:val="24"/>
        </w:rPr>
        <w:t>3</w:t>
      </w:r>
      <w:r w:rsidR="00837CA0" w:rsidRPr="004856A0">
        <w:rPr>
          <w:rFonts w:ascii="Arial" w:hAnsi="Arial" w:cs="Arial"/>
          <w:sz w:val="24"/>
        </w:rPr>
        <w:t>/</w:t>
      </w:r>
      <w:r w:rsidRPr="004856A0">
        <w:rPr>
          <w:rFonts w:ascii="Arial" w:hAnsi="Arial" w:cs="Arial"/>
          <w:sz w:val="24"/>
        </w:rPr>
        <w:t>20</w:t>
      </w:r>
      <w:r w:rsidR="004856A0">
        <w:rPr>
          <w:rFonts w:ascii="Arial" w:hAnsi="Arial" w:cs="Arial"/>
          <w:sz w:val="24"/>
        </w:rPr>
        <w:t>13</w:t>
      </w:r>
    </w:p>
    <w:p w:rsidR="007A6E73" w:rsidRPr="00726119" w:rsidRDefault="007A6E73" w:rsidP="00C87B68">
      <w:pPr>
        <w:spacing w:line="276" w:lineRule="auto"/>
        <w:rPr>
          <w:rFonts w:ascii="Arial" w:hAnsi="Arial" w:cs="Arial"/>
          <w:color w:val="FF0000"/>
        </w:rPr>
      </w:pPr>
      <w:r w:rsidRPr="00726119">
        <w:rPr>
          <w:rFonts w:ascii="Arial" w:hAnsi="Arial" w:cs="Arial"/>
          <w:color w:val="FF0000"/>
        </w:rPr>
        <w:tab/>
      </w:r>
      <w:r w:rsidRPr="00726119">
        <w:rPr>
          <w:rFonts w:ascii="Arial" w:hAnsi="Arial" w:cs="Arial"/>
          <w:color w:val="FF0000"/>
        </w:rPr>
        <w:tab/>
        <w:t xml:space="preserve">  </w:t>
      </w:r>
    </w:p>
    <w:p w:rsidR="0074165B" w:rsidRPr="000E6A40" w:rsidRDefault="0074165B" w:rsidP="0074165B">
      <w:pPr>
        <w:pStyle w:val="Nagwek3"/>
        <w:tabs>
          <w:tab w:val="left" w:pos="0"/>
        </w:tabs>
        <w:rPr>
          <w:rFonts w:ascii="Arial" w:hAnsi="Arial" w:cs="Arial"/>
          <w:spacing w:val="40"/>
          <w:szCs w:val="32"/>
        </w:rPr>
      </w:pPr>
      <w:r w:rsidRPr="000E6A40">
        <w:rPr>
          <w:rFonts w:ascii="Arial" w:hAnsi="Arial" w:cs="Arial"/>
          <w:spacing w:val="40"/>
          <w:szCs w:val="32"/>
        </w:rPr>
        <w:t>REGULAMIN</w:t>
      </w:r>
    </w:p>
    <w:p w:rsidR="007A6E73" w:rsidRPr="00487974" w:rsidRDefault="00F257B8" w:rsidP="00C87B68">
      <w:pPr>
        <w:spacing w:line="276" w:lineRule="auto"/>
        <w:jc w:val="center"/>
        <w:rPr>
          <w:rFonts w:ascii="Arial" w:hAnsi="Arial" w:cs="Arial"/>
          <w:b/>
        </w:rPr>
      </w:pPr>
      <w:r w:rsidRPr="00487974">
        <w:rPr>
          <w:rFonts w:ascii="Arial" w:hAnsi="Arial" w:cs="Arial"/>
          <w:b/>
        </w:rPr>
        <w:t xml:space="preserve">z </w:t>
      </w:r>
      <w:r w:rsidR="00DC3E9C" w:rsidRPr="00487974">
        <w:rPr>
          <w:rFonts w:ascii="Arial" w:hAnsi="Arial" w:cs="Arial"/>
          <w:b/>
        </w:rPr>
        <w:t xml:space="preserve">dnia </w:t>
      </w:r>
      <w:r w:rsidR="00487974" w:rsidRPr="00487974">
        <w:rPr>
          <w:rFonts w:ascii="Arial" w:hAnsi="Arial" w:cs="Arial"/>
          <w:b/>
        </w:rPr>
        <w:t>10</w:t>
      </w:r>
      <w:r w:rsidR="00DC3E9C" w:rsidRPr="00487974">
        <w:rPr>
          <w:rFonts w:ascii="Arial" w:hAnsi="Arial" w:cs="Arial"/>
          <w:b/>
        </w:rPr>
        <w:t xml:space="preserve"> </w:t>
      </w:r>
      <w:r w:rsidR="00487974" w:rsidRPr="00487974">
        <w:rPr>
          <w:rFonts w:ascii="Arial" w:hAnsi="Arial" w:cs="Arial"/>
          <w:b/>
        </w:rPr>
        <w:t>lipca</w:t>
      </w:r>
      <w:r w:rsidR="00732F21" w:rsidRPr="00487974">
        <w:rPr>
          <w:rFonts w:ascii="Arial" w:hAnsi="Arial" w:cs="Arial"/>
          <w:b/>
        </w:rPr>
        <w:t xml:space="preserve"> 20</w:t>
      </w:r>
      <w:r w:rsidR="00823318" w:rsidRPr="00487974">
        <w:rPr>
          <w:rFonts w:ascii="Arial" w:hAnsi="Arial" w:cs="Arial"/>
          <w:b/>
        </w:rPr>
        <w:t>1</w:t>
      </w:r>
      <w:r w:rsidR="00AF5736" w:rsidRPr="00487974">
        <w:rPr>
          <w:rFonts w:ascii="Arial" w:hAnsi="Arial" w:cs="Arial"/>
          <w:b/>
        </w:rPr>
        <w:t>3</w:t>
      </w:r>
      <w:r w:rsidR="00732F21" w:rsidRPr="00487974">
        <w:rPr>
          <w:rFonts w:ascii="Arial" w:hAnsi="Arial" w:cs="Arial"/>
          <w:b/>
        </w:rPr>
        <w:t>r.</w:t>
      </w:r>
    </w:p>
    <w:p w:rsidR="0074165B" w:rsidRPr="0074165B" w:rsidRDefault="0074165B" w:rsidP="00C87B68">
      <w:pPr>
        <w:spacing w:line="276" w:lineRule="auto"/>
        <w:jc w:val="center"/>
        <w:rPr>
          <w:rFonts w:ascii="Arial" w:hAnsi="Arial" w:cs="Arial"/>
          <w:b/>
        </w:rPr>
      </w:pPr>
    </w:p>
    <w:p w:rsidR="0074165B" w:rsidRPr="000E6A40" w:rsidRDefault="000E6A40" w:rsidP="000E6A40">
      <w:pPr>
        <w:jc w:val="center"/>
        <w:rPr>
          <w:rFonts w:ascii="Arial" w:hAnsi="Arial" w:cs="Arial"/>
          <w:b/>
        </w:rPr>
      </w:pPr>
      <w:r w:rsidRPr="000E6A40">
        <w:rPr>
          <w:rFonts w:ascii="Arial" w:hAnsi="Arial" w:cs="Arial"/>
          <w:b/>
        </w:rPr>
        <w:t>zmieniający</w:t>
      </w:r>
      <w:r w:rsidR="00DC3E9C">
        <w:rPr>
          <w:rFonts w:ascii="Arial" w:hAnsi="Arial" w:cs="Arial"/>
          <w:b/>
        </w:rPr>
        <w:t xml:space="preserve"> Regulamin Komendy Powiatowej </w:t>
      </w:r>
      <w:r w:rsidRPr="000E6A40">
        <w:rPr>
          <w:rFonts w:ascii="Arial" w:hAnsi="Arial" w:cs="Arial"/>
          <w:b/>
        </w:rPr>
        <w:t>Policji</w:t>
      </w:r>
      <w:r>
        <w:rPr>
          <w:rFonts w:ascii="Arial" w:hAnsi="Arial" w:cs="Arial"/>
          <w:b/>
        </w:rPr>
        <w:t xml:space="preserve"> w </w:t>
      </w:r>
      <w:r w:rsidRPr="000E6A40">
        <w:rPr>
          <w:rFonts w:ascii="Arial" w:hAnsi="Arial" w:cs="Arial"/>
          <w:b/>
        </w:rPr>
        <w:t>Kole</w:t>
      </w:r>
    </w:p>
    <w:p w:rsidR="0074165B" w:rsidRPr="00726119" w:rsidRDefault="0074165B" w:rsidP="00C87B68">
      <w:pPr>
        <w:spacing w:line="276" w:lineRule="auto"/>
        <w:jc w:val="center"/>
        <w:rPr>
          <w:rFonts w:ascii="Arial" w:hAnsi="Arial" w:cs="Arial"/>
          <w:b/>
        </w:rPr>
      </w:pPr>
    </w:p>
    <w:p w:rsidR="00FA46FA" w:rsidRPr="00726119" w:rsidRDefault="00FA46FA" w:rsidP="00C87B68">
      <w:pPr>
        <w:spacing w:line="276" w:lineRule="auto"/>
        <w:jc w:val="center"/>
        <w:rPr>
          <w:rFonts w:ascii="Arial" w:hAnsi="Arial" w:cs="Arial"/>
          <w:b/>
          <w:color w:val="FF0000"/>
        </w:rPr>
      </w:pPr>
    </w:p>
    <w:p w:rsidR="007A6E73" w:rsidRDefault="007A6E73" w:rsidP="00C87B68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726119">
        <w:rPr>
          <w:rFonts w:ascii="Arial" w:hAnsi="Arial" w:cs="Arial"/>
        </w:rPr>
        <w:t xml:space="preserve">Na podstawie art. 7 </w:t>
      </w:r>
      <w:r w:rsidR="00092898" w:rsidRPr="00726119">
        <w:rPr>
          <w:rFonts w:ascii="Arial" w:hAnsi="Arial" w:cs="Arial"/>
        </w:rPr>
        <w:t>ust. 4 ustawy</w:t>
      </w:r>
      <w:r w:rsidRPr="00726119">
        <w:rPr>
          <w:rFonts w:ascii="Arial" w:hAnsi="Arial" w:cs="Arial"/>
        </w:rPr>
        <w:t xml:space="preserve"> z dnia 6 kwietnia 1990 r. o Policji (Dz. U. </w:t>
      </w:r>
      <w:r w:rsidR="00AF5736">
        <w:rPr>
          <w:rFonts w:ascii="Arial" w:hAnsi="Arial" w:cs="Arial"/>
        </w:rPr>
        <w:t xml:space="preserve">           </w:t>
      </w:r>
      <w:r w:rsidRPr="00726119">
        <w:rPr>
          <w:rFonts w:ascii="Arial" w:hAnsi="Arial" w:cs="Arial"/>
        </w:rPr>
        <w:t>z 20</w:t>
      </w:r>
      <w:r w:rsidR="004A3EE1" w:rsidRPr="00726119">
        <w:rPr>
          <w:rFonts w:ascii="Arial" w:hAnsi="Arial" w:cs="Arial"/>
        </w:rPr>
        <w:t>11</w:t>
      </w:r>
      <w:r w:rsidRPr="00726119">
        <w:rPr>
          <w:rFonts w:ascii="Arial" w:hAnsi="Arial" w:cs="Arial"/>
        </w:rPr>
        <w:t xml:space="preserve"> r. Nr </w:t>
      </w:r>
      <w:r w:rsidR="004A3EE1" w:rsidRPr="00726119">
        <w:rPr>
          <w:rFonts w:ascii="Arial" w:hAnsi="Arial" w:cs="Arial"/>
        </w:rPr>
        <w:t>287</w:t>
      </w:r>
      <w:r w:rsidR="0044227D">
        <w:rPr>
          <w:rFonts w:ascii="Arial" w:hAnsi="Arial" w:cs="Arial"/>
        </w:rPr>
        <w:t>,</w:t>
      </w:r>
      <w:r w:rsidRPr="00726119">
        <w:rPr>
          <w:rFonts w:ascii="Arial" w:hAnsi="Arial" w:cs="Arial"/>
        </w:rPr>
        <w:t xml:space="preserve"> poz. </w:t>
      </w:r>
      <w:r w:rsidR="004A3EE1" w:rsidRPr="00726119">
        <w:rPr>
          <w:rFonts w:ascii="Arial" w:hAnsi="Arial" w:cs="Arial"/>
        </w:rPr>
        <w:t>1687</w:t>
      </w:r>
      <w:r w:rsidR="00AF5736">
        <w:rPr>
          <w:rFonts w:ascii="Arial" w:hAnsi="Arial" w:cs="Arial"/>
        </w:rPr>
        <w:t xml:space="preserve"> z późn. zm.</w:t>
      </w:r>
      <w:r w:rsidR="00AF5736" w:rsidRPr="00726119">
        <w:rPr>
          <w:rStyle w:val="Odwoanieprzypisudolnego"/>
          <w:rFonts w:ascii="Arial" w:hAnsi="Arial" w:cs="Arial"/>
        </w:rPr>
        <w:footnoteReference w:id="1"/>
      </w:r>
      <w:r w:rsidR="00C90624" w:rsidRPr="00C90624">
        <w:rPr>
          <w:rFonts w:ascii="Arial" w:hAnsi="Arial" w:cs="Arial"/>
          <w:vertAlign w:val="superscript"/>
        </w:rPr>
        <w:t>)</w:t>
      </w:r>
      <w:r w:rsidRPr="00726119">
        <w:rPr>
          <w:rFonts w:ascii="Arial" w:hAnsi="Arial" w:cs="Arial"/>
        </w:rPr>
        <w:t xml:space="preserve">) </w:t>
      </w:r>
      <w:r w:rsidR="005536B2">
        <w:rPr>
          <w:rFonts w:ascii="Arial" w:hAnsi="Arial" w:cs="Arial"/>
          <w:b/>
        </w:rPr>
        <w:t>postanawia</w:t>
      </w:r>
      <w:r w:rsidR="004D50EC" w:rsidRPr="00726119">
        <w:rPr>
          <w:rFonts w:ascii="Arial" w:hAnsi="Arial" w:cs="Arial"/>
          <w:b/>
        </w:rPr>
        <w:t xml:space="preserve"> </w:t>
      </w:r>
      <w:r w:rsidRPr="00726119">
        <w:rPr>
          <w:rFonts w:ascii="Arial" w:hAnsi="Arial" w:cs="Arial"/>
          <w:b/>
        </w:rPr>
        <w:t>się, co następuje:</w:t>
      </w:r>
    </w:p>
    <w:p w:rsidR="00216077" w:rsidRPr="00726119" w:rsidRDefault="00216077" w:rsidP="00C87B68">
      <w:pPr>
        <w:spacing w:line="276" w:lineRule="auto"/>
        <w:ind w:firstLine="708"/>
        <w:jc w:val="both"/>
        <w:rPr>
          <w:rFonts w:ascii="Arial" w:hAnsi="Arial" w:cs="Arial"/>
          <w:b/>
        </w:rPr>
      </w:pPr>
    </w:p>
    <w:p w:rsidR="00216077" w:rsidRPr="00726119" w:rsidRDefault="00216077" w:rsidP="00216077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726119">
        <w:rPr>
          <w:rFonts w:ascii="Arial" w:hAnsi="Arial" w:cs="Arial"/>
          <w:sz w:val="24"/>
          <w:szCs w:val="24"/>
        </w:rPr>
        <w:t>§ 1</w:t>
      </w:r>
    </w:p>
    <w:p w:rsidR="005544FA" w:rsidRPr="00726119" w:rsidRDefault="005544FA" w:rsidP="005544FA">
      <w:pPr>
        <w:rPr>
          <w:rFonts w:ascii="Arial" w:hAnsi="Arial" w:cs="Arial"/>
        </w:rPr>
      </w:pPr>
    </w:p>
    <w:p w:rsidR="00216077" w:rsidRPr="00630472" w:rsidRDefault="00C03C71" w:rsidP="00C03C71">
      <w:pPr>
        <w:pStyle w:val="Tekstpodstawowy"/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630472">
        <w:rPr>
          <w:rFonts w:ascii="Arial" w:hAnsi="Arial" w:cs="Arial"/>
          <w:b w:val="0"/>
          <w:sz w:val="24"/>
          <w:szCs w:val="24"/>
        </w:rPr>
        <w:t>W regulaminie Komedy Powiatowej</w:t>
      </w:r>
      <w:r w:rsidR="00216077" w:rsidRPr="00630472">
        <w:rPr>
          <w:rFonts w:ascii="Arial" w:hAnsi="Arial" w:cs="Arial"/>
          <w:b w:val="0"/>
          <w:sz w:val="24"/>
          <w:szCs w:val="24"/>
        </w:rPr>
        <w:t xml:space="preserve"> </w:t>
      </w:r>
      <w:r w:rsidR="00DC3E9C" w:rsidRPr="00630472">
        <w:rPr>
          <w:rFonts w:ascii="Arial" w:hAnsi="Arial" w:cs="Arial"/>
          <w:b w:val="0"/>
          <w:sz w:val="24"/>
          <w:szCs w:val="24"/>
        </w:rPr>
        <w:t>Policji w Kole z dnia</w:t>
      </w:r>
      <w:r w:rsidR="00216077" w:rsidRPr="00630472">
        <w:rPr>
          <w:rFonts w:ascii="Arial" w:hAnsi="Arial" w:cs="Arial"/>
          <w:b w:val="0"/>
          <w:sz w:val="24"/>
          <w:szCs w:val="24"/>
        </w:rPr>
        <w:t xml:space="preserve"> </w:t>
      </w:r>
      <w:r w:rsidRPr="00630472">
        <w:rPr>
          <w:rFonts w:ascii="Arial" w:hAnsi="Arial" w:cs="Arial"/>
          <w:b w:val="0"/>
          <w:sz w:val="24"/>
          <w:szCs w:val="24"/>
        </w:rPr>
        <w:t>1</w:t>
      </w:r>
      <w:r w:rsidR="00216077" w:rsidRPr="00630472">
        <w:rPr>
          <w:rFonts w:ascii="Arial" w:hAnsi="Arial" w:cs="Arial"/>
          <w:b w:val="0"/>
          <w:sz w:val="24"/>
          <w:szCs w:val="24"/>
        </w:rPr>
        <w:t xml:space="preserve"> stycznia 20</w:t>
      </w:r>
      <w:r w:rsidRPr="00630472">
        <w:rPr>
          <w:rFonts w:ascii="Arial" w:hAnsi="Arial" w:cs="Arial"/>
          <w:b w:val="0"/>
          <w:sz w:val="24"/>
          <w:szCs w:val="24"/>
        </w:rPr>
        <w:t>13 r.</w:t>
      </w:r>
      <w:r w:rsidR="00216077" w:rsidRPr="00630472">
        <w:rPr>
          <w:rFonts w:ascii="Arial" w:hAnsi="Arial" w:cs="Arial"/>
          <w:b w:val="0"/>
          <w:sz w:val="24"/>
          <w:szCs w:val="24"/>
        </w:rPr>
        <w:t xml:space="preserve"> wprowadza się następujące zmiany: </w:t>
      </w:r>
    </w:p>
    <w:p w:rsidR="007A6E73" w:rsidRPr="00726119" w:rsidRDefault="007A6E73" w:rsidP="00C87B68">
      <w:pPr>
        <w:spacing w:line="276" w:lineRule="auto"/>
        <w:jc w:val="center"/>
        <w:rPr>
          <w:rFonts w:ascii="Arial" w:hAnsi="Arial" w:cs="Arial"/>
          <w:b/>
          <w:color w:val="FF0000"/>
        </w:rPr>
      </w:pPr>
    </w:p>
    <w:p w:rsidR="009A4A22" w:rsidRPr="00630472" w:rsidRDefault="0047667D" w:rsidP="0047667D">
      <w:pPr>
        <w:pStyle w:val="Akapitzlist"/>
        <w:numPr>
          <w:ilvl w:val="0"/>
          <w:numId w:val="44"/>
        </w:numPr>
        <w:spacing w:line="276" w:lineRule="auto"/>
        <w:rPr>
          <w:rFonts w:ascii="Arial" w:eastAsia="Arial Unicode MS" w:hAnsi="Arial" w:cs="Arial"/>
        </w:rPr>
      </w:pPr>
      <w:r w:rsidRPr="00630472">
        <w:rPr>
          <w:rFonts w:ascii="Arial" w:eastAsia="Arial Unicode MS" w:hAnsi="Arial" w:cs="Arial"/>
        </w:rPr>
        <w:t xml:space="preserve">w § 7 </w:t>
      </w:r>
      <w:r w:rsidR="0044227D">
        <w:rPr>
          <w:rFonts w:ascii="Arial" w:eastAsia="Arial Unicode MS" w:hAnsi="Arial" w:cs="Arial"/>
        </w:rPr>
        <w:t xml:space="preserve">w </w:t>
      </w:r>
      <w:r w:rsidRPr="00630472">
        <w:rPr>
          <w:rFonts w:ascii="Arial" w:eastAsia="Arial Unicode MS" w:hAnsi="Arial" w:cs="Arial"/>
        </w:rPr>
        <w:t xml:space="preserve">ust. 1 </w:t>
      </w:r>
      <w:r w:rsidR="00C90624">
        <w:rPr>
          <w:rFonts w:ascii="Arial" w:eastAsia="Arial Unicode MS" w:hAnsi="Arial" w:cs="Arial"/>
        </w:rPr>
        <w:t xml:space="preserve">w </w:t>
      </w:r>
      <w:r w:rsidRPr="00630472">
        <w:rPr>
          <w:rFonts w:ascii="Arial" w:eastAsia="Arial Unicode MS" w:hAnsi="Arial" w:cs="Arial"/>
        </w:rPr>
        <w:t xml:space="preserve">pkt 1 </w:t>
      </w:r>
      <w:r w:rsidR="005536B2">
        <w:rPr>
          <w:rFonts w:ascii="Arial" w:eastAsia="Arial Unicode MS" w:hAnsi="Arial" w:cs="Arial"/>
        </w:rPr>
        <w:t>uchyla się lit. c</w:t>
      </w:r>
      <w:r w:rsidR="00975698">
        <w:rPr>
          <w:rFonts w:ascii="Arial" w:eastAsia="Arial Unicode MS" w:hAnsi="Arial" w:cs="Arial"/>
        </w:rPr>
        <w:t>;</w:t>
      </w:r>
    </w:p>
    <w:p w:rsidR="009A4A22" w:rsidRPr="00630472" w:rsidRDefault="009A4A22" w:rsidP="00C87B68">
      <w:pPr>
        <w:spacing w:line="276" w:lineRule="auto"/>
        <w:jc w:val="both"/>
        <w:rPr>
          <w:rFonts w:ascii="Arial" w:hAnsi="Arial" w:cs="Arial"/>
        </w:rPr>
      </w:pPr>
    </w:p>
    <w:p w:rsidR="00630472" w:rsidRPr="007D16B9" w:rsidRDefault="00630472" w:rsidP="00630472">
      <w:pPr>
        <w:pStyle w:val="Akapitzlist"/>
        <w:numPr>
          <w:ilvl w:val="0"/>
          <w:numId w:val="44"/>
        </w:numPr>
        <w:tabs>
          <w:tab w:val="left" w:pos="2224"/>
        </w:tabs>
        <w:spacing w:line="360" w:lineRule="auto"/>
        <w:jc w:val="both"/>
        <w:rPr>
          <w:rFonts w:ascii="Arial" w:hAnsi="Arial" w:cs="Arial"/>
        </w:rPr>
      </w:pPr>
      <w:r w:rsidRPr="007D16B9">
        <w:rPr>
          <w:rFonts w:ascii="Arial" w:eastAsia="Arial Unicode MS" w:hAnsi="Arial" w:cs="Arial"/>
        </w:rPr>
        <w:t xml:space="preserve"> </w:t>
      </w:r>
      <w:r w:rsidR="0044227D">
        <w:rPr>
          <w:rFonts w:ascii="Arial" w:eastAsia="Arial Unicode MS" w:hAnsi="Arial" w:cs="Arial"/>
        </w:rPr>
        <w:t xml:space="preserve">w </w:t>
      </w:r>
      <w:r w:rsidRPr="007D16B9">
        <w:rPr>
          <w:rFonts w:ascii="Arial" w:eastAsia="Arial Unicode MS" w:hAnsi="Arial" w:cs="Arial"/>
        </w:rPr>
        <w:t xml:space="preserve">§ 9 ust. 1 </w:t>
      </w:r>
      <w:r w:rsidR="00D90733" w:rsidRPr="007D16B9">
        <w:rPr>
          <w:rFonts w:ascii="Arial" w:eastAsia="Arial Unicode MS" w:hAnsi="Arial" w:cs="Arial"/>
        </w:rPr>
        <w:t xml:space="preserve">i 2 </w:t>
      </w:r>
      <w:r w:rsidRPr="007D16B9">
        <w:rPr>
          <w:rFonts w:ascii="Arial" w:eastAsia="Arial Unicode MS" w:hAnsi="Arial" w:cs="Arial"/>
        </w:rPr>
        <w:t>otrzymuj</w:t>
      </w:r>
      <w:r w:rsidR="00D90733" w:rsidRPr="007D16B9">
        <w:rPr>
          <w:rFonts w:ascii="Arial" w:eastAsia="Arial Unicode MS" w:hAnsi="Arial" w:cs="Arial"/>
        </w:rPr>
        <w:t>ą</w:t>
      </w:r>
      <w:r w:rsidRPr="007D16B9">
        <w:rPr>
          <w:rFonts w:ascii="Arial" w:eastAsia="Arial Unicode MS" w:hAnsi="Arial" w:cs="Arial"/>
        </w:rPr>
        <w:t xml:space="preserve"> brzmienie</w:t>
      </w:r>
      <w:r w:rsidR="007D16B9">
        <w:rPr>
          <w:rFonts w:ascii="Arial" w:eastAsia="Arial Unicode MS" w:hAnsi="Arial" w:cs="Arial"/>
        </w:rPr>
        <w:t>:</w:t>
      </w:r>
    </w:p>
    <w:p w:rsidR="00CF7322" w:rsidRPr="00630472" w:rsidRDefault="00CF7322" w:rsidP="005A6C15">
      <w:pPr>
        <w:pStyle w:val="Nagwek8"/>
        <w:numPr>
          <w:ilvl w:val="0"/>
          <w:numId w:val="0"/>
        </w:numPr>
        <w:tabs>
          <w:tab w:val="clear" w:pos="1134"/>
          <w:tab w:val="left" w:pos="567"/>
        </w:tabs>
        <w:spacing w:line="276" w:lineRule="auto"/>
        <w:ind w:firstLine="426"/>
        <w:rPr>
          <w:rFonts w:ascii="Arial" w:hAnsi="Arial" w:cs="Arial"/>
          <w:b/>
          <w:sz w:val="24"/>
          <w:szCs w:val="24"/>
        </w:rPr>
      </w:pPr>
    </w:p>
    <w:p w:rsidR="00182051" w:rsidRDefault="00630472" w:rsidP="007D16B9">
      <w:pPr>
        <w:spacing w:line="276" w:lineRule="auto"/>
        <w:ind w:left="993" w:hanging="284"/>
        <w:jc w:val="both"/>
        <w:rPr>
          <w:rFonts w:ascii="Arial" w:hAnsi="Arial" w:cs="Arial"/>
        </w:rPr>
      </w:pPr>
      <w:r w:rsidRPr="005A6C15">
        <w:rPr>
          <w:rFonts w:ascii="Arial" w:hAnsi="Arial" w:cs="Arial"/>
        </w:rPr>
        <w:t>„</w:t>
      </w:r>
      <w:r w:rsidR="005A6C15" w:rsidRPr="005A6C15">
        <w:rPr>
          <w:rFonts w:ascii="Arial" w:hAnsi="Arial" w:cs="Arial"/>
        </w:rPr>
        <w:t>1.</w:t>
      </w:r>
      <w:r w:rsidR="005A6C15" w:rsidRPr="00726119">
        <w:rPr>
          <w:rFonts w:ascii="Arial" w:hAnsi="Arial" w:cs="Arial"/>
        </w:rPr>
        <w:t xml:space="preserve">Komendą kieruje Komendant przy pomocy I Zastępcy Komendanta </w:t>
      </w:r>
      <w:r w:rsidR="005A6C15">
        <w:rPr>
          <w:rFonts w:ascii="Arial" w:hAnsi="Arial" w:cs="Arial"/>
        </w:rPr>
        <w:t>P</w:t>
      </w:r>
      <w:r w:rsidR="005A6C15" w:rsidRPr="00726119">
        <w:rPr>
          <w:rFonts w:ascii="Arial" w:hAnsi="Arial" w:cs="Arial"/>
        </w:rPr>
        <w:t>owiatowego Policji w Kole</w:t>
      </w:r>
      <w:r w:rsidR="009A4A22" w:rsidRPr="005A6C15">
        <w:rPr>
          <w:rFonts w:ascii="Arial" w:hAnsi="Arial" w:cs="Arial"/>
          <w:i/>
        </w:rPr>
        <w:t>,</w:t>
      </w:r>
      <w:r w:rsidR="009A4A22" w:rsidRPr="005A6C15">
        <w:rPr>
          <w:rFonts w:ascii="Arial" w:hAnsi="Arial" w:cs="Arial"/>
        </w:rPr>
        <w:t xml:space="preserve"> kierowników komórek organizacyjnych Komendy oraz policjantów i pracowników wyznaczonych do koordynowania realizacji zadań zespołów jak też bezpośrednio podległych policjantów </w:t>
      </w:r>
      <w:r w:rsidR="007D16B9">
        <w:rPr>
          <w:rFonts w:ascii="Arial" w:hAnsi="Arial" w:cs="Arial"/>
        </w:rPr>
        <w:t xml:space="preserve">                </w:t>
      </w:r>
      <w:r w:rsidR="009A4A22" w:rsidRPr="005A6C15">
        <w:rPr>
          <w:rFonts w:ascii="Arial" w:hAnsi="Arial" w:cs="Arial"/>
        </w:rPr>
        <w:t>i pracowników.</w:t>
      </w:r>
    </w:p>
    <w:p w:rsidR="00D90733" w:rsidRDefault="00D90733" w:rsidP="007D16B9">
      <w:pPr>
        <w:pStyle w:val="Akapitzlist"/>
        <w:numPr>
          <w:ilvl w:val="0"/>
          <w:numId w:val="45"/>
        </w:numPr>
        <w:spacing w:line="276" w:lineRule="auto"/>
        <w:ind w:left="993" w:hanging="284"/>
        <w:jc w:val="both"/>
        <w:rPr>
          <w:rFonts w:ascii="Arial" w:hAnsi="Arial" w:cs="Arial"/>
        </w:rPr>
      </w:pPr>
      <w:r w:rsidRPr="00D90733">
        <w:rPr>
          <w:rFonts w:ascii="Arial" w:hAnsi="Arial" w:cs="Arial"/>
        </w:rPr>
        <w:t>Komendant określa zadania i kompetencje I Zastępcy Komendanta Powiatowego Policji w Kole, Komendanta Komisariatu Policji w Kłodawie, kierowników komórek organizacyjnych oraz bezpośrednio podległych mu policjantów i pracowników</w:t>
      </w:r>
      <w:r w:rsidR="007D16B9">
        <w:rPr>
          <w:rFonts w:ascii="Arial" w:hAnsi="Arial" w:cs="Arial"/>
        </w:rPr>
        <w:t xml:space="preserve"> na stanowiskach samodzielnych.”</w:t>
      </w:r>
      <w:r w:rsidR="003E38F3">
        <w:rPr>
          <w:rFonts w:ascii="Arial" w:hAnsi="Arial" w:cs="Arial"/>
        </w:rPr>
        <w:t>;</w:t>
      </w:r>
    </w:p>
    <w:p w:rsidR="00D252BC" w:rsidRPr="00D90733" w:rsidRDefault="00D252BC" w:rsidP="00D252BC">
      <w:pPr>
        <w:pStyle w:val="Akapitzlist"/>
        <w:spacing w:line="276" w:lineRule="auto"/>
        <w:ind w:left="993"/>
        <w:jc w:val="both"/>
        <w:rPr>
          <w:rFonts w:ascii="Arial" w:hAnsi="Arial" w:cs="Arial"/>
        </w:rPr>
      </w:pPr>
    </w:p>
    <w:p w:rsidR="00D90733" w:rsidRPr="005A6C15" w:rsidRDefault="00D90733" w:rsidP="005A6C15">
      <w:pPr>
        <w:spacing w:line="276" w:lineRule="auto"/>
        <w:ind w:left="993" w:firstLine="426"/>
        <w:jc w:val="both"/>
        <w:rPr>
          <w:rFonts w:ascii="Arial" w:hAnsi="Arial" w:cs="Arial"/>
        </w:rPr>
      </w:pPr>
    </w:p>
    <w:p w:rsidR="007D16B9" w:rsidRPr="007D16B9" w:rsidRDefault="009A4A22" w:rsidP="007D16B9">
      <w:pPr>
        <w:pStyle w:val="Akapitzlist"/>
        <w:numPr>
          <w:ilvl w:val="0"/>
          <w:numId w:val="44"/>
        </w:numPr>
        <w:tabs>
          <w:tab w:val="left" w:pos="2224"/>
        </w:tabs>
        <w:spacing w:line="360" w:lineRule="auto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 xml:space="preserve"> </w:t>
      </w:r>
      <w:r w:rsidR="007D16B9" w:rsidRPr="007D16B9">
        <w:rPr>
          <w:rFonts w:ascii="Arial" w:eastAsia="Arial Unicode MS" w:hAnsi="Arial" w:cs="Arial"/>
        </w:rPr>
        <w:t xml:space="preserve"> § </w:t>
      </w:r>
      <w:r w:rsidR="007D16B9">
        <w:rPr>
          <w:rFonts w:ascii="Arial" w:eastAsia="Arial Unicode MS" w:hAnsi="Arial" w:cs="Arial"/>
        </w:rPr>
        <w:t>10</w:t>
      </w:r>
      <w:r w:rsidR="007D16B9" w:rsidRPr="007D16B9">
        <w:rPr>
          <w:rFonts w:ascii="Arial" w:eastAsia="Arial Unicode MS" w:hAnsi="Arial" w:cs="Arial"/>
        </w:rPr>
        <w:t xml:space="preserve"> otrzymuj</w:t>
      </w:r>
      <w:r w:rsidR="007D16B9">
        <w:rPr>
          <w:rFonts w:ascii="Arial" w:eastAsia="Arial Unicode MS" w:hAnsi="Arial" w:cs="Arial"/>
        </w:rPr>
        <w:t>e</w:t>
      </w:r>
      <w:r w:rsidR="007D16B9" w:rsidRPr="007D16B9">
        <w:rPr>
          <w:rFonts w:ascii="Arial" w:eastAsia="Arial Unicode MS" w:hAnsi="Arial" w:cs="Arial"/>
        </w:rPr>
        <w:t xml:space="preserve"> brzmienie</w:t>
      </w:r>
      <w:r w:rsidR="007D16B9">
        <w:rPr>
          <w:rFonts w:ascii="Arial" w:eastAsia="Arial Unicode MS" w:hAnsi="Arial" w:cs="Arial"/>
        </w:rPr>
        <w:t>:</w:t>
      </w:r>
    </w:p>
    <w:p w:rsidR="009A4A22" w:rsidRPr="00726119" w:rsidRDefault="009A4A22" w:rsidP="00182051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</w:p>
    <w:p w:rsidR="009A4A22" w:rsidRPr="00726119" w:rsidRDefault="00376629" w:rsidP="007D16B9">
      <w:pPr>
        <w:tabs>
          <w:tab w:val="left" w:pos="993"/>
        </w:tabs>
        <w:spacing w:line="276" w:lineRule="auto"/>
        <w:ind w:left="993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9A4A22" w:rsidRPr="00726119">
        <w:rPr>
          <w:rFonts w:ascii="Arial" w:hAnsi="Arial" w:cs="Arial"/>
        </w:rPr>
        <w:t>1.</w:t>
      </w:r>
      <w:r w:rsidR="009A4A22" w:rsidRPr="00726119">
        <w:rPr>
          <w:rFonts w:ascii="Arial" w:hAnsi="Arial" w:cs="Arial"/>
        </w:rPr>
        <w:tab/>
        <w:t>Komendant sprawuje nadzór nad realizacją zadań niżej wymienion</w:t>
      </w:r>
      <w:r w:rsidR="00EC4730">
        <w:rPr>
          <w:rFonts w:ascii="Arial" w:hAnsi="Arial" w:cs="Arial"/>
        </w:rPr>
        <w:t xml:space="preserve">ej jednostki </w:t>
      </w:r>
      <w:r w:rsidR="0044227D">
        <w:rPr>
          <w:rFonts w:ascii="Arial" w:hAnsi="Arial" w:cs="Arial"/>
        </w:rPr>
        <w:t xml:space="preserve">organizacyjnej </w:t>
      </w:r>
      <w:r w:rsidR="00EC4730">
        <w:rPr>
          <w:rFonts w:ascii="Arial" w:hAnsi="Arial" w:cs="Arial"/>
        </w:rPr>
        <w:t xml:space="preserve">i </w:t>
      </w:r>
      <w:r w:rsidR="009A4A22" w:rsidRPr="00726119">
        <w:rPr>
          <w:rFonts w:ascii="Arial" w:hAnsi="Arial" w:cs="Arial"/>
        </w:rPr>
        <w:t>komórek organizacyjnych:</w:t>
      </w:r>
    </w:p>
    <w:p w:rsidR="00F53922" w:rsidRPr="00726119" w:rsidRDefault="00F53922" w:rsidP="007D16B9">
      <w:pPr>
        <w:tabs>
          <w:tab w:val="left" w:pos="993"/>
        </w:tabs>
        <w:spacing w:line="276" w:lineRule="auto"/>
        <w:ind w:left="993" w:hanging="360"/>
        <w:jc w:val="both"/>
        <w:rPr>
          <w:rFonts w:ascii="Arial" w:hAnsi="Arial" w:cs="Arial"/>
        </w:rPr>
      </w:pPr>
    </w:p>
    <w:p w:rsidR="00F55842" w:rsidRPr="00376629" w:rsidRDefault="00F55842" w:rsidP="00F55842">
      <w:pPr>
        <w:pStyle w:val="Akapitzlist"/>
        <w:numPr>
          <w:ilvl w:val="0"/>
          <w:numId w:val="25"/>
        </w:numPr>
        <w:tabs>
          <w:tab w:val="left" w:pos="709"/>
        </w:tabs>
        <w:spacing w:line="360" w:lineRule="auto"/>
        <w:ind w:left="993"/>
        <w:jc w:val="both"/>
        <w:rPr>
          <w:rFonts w:ascii="Arial" w:hAnsi="Arial" w:cs="Arial"/>
        </w:rPr>
      </w:pPr>
      <w:r w:rsidRPr="00376629">
        <w:rPr>
          <w:rFonts w:ascii="Arial" w:hAnsi="Arial" w:cs="Arial"/>
        </w:rPr>
        <w:t>Komisariat Policji w Kłodawie;</w:t>
      </w:r>
    </w:p>
    <w:p w:rsidR="00F55842" w:rsidRPr="00376629" w:rsidRDefault="00F55842" w:rsidP="00F55842">
      <w:pPr>
        <w:pStyle w:val="Akapitzlist"/>
        <w:numPr>
          <w:ilvl w:val="0"/>
          <w:numId w:val="25"/>
        </w:numPr>
        <w:tabs>
          <w:tab w:val="left" w:pos="709"/>
        </w:tabs>
        <w:spacing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Wydział Kryminalny;</w:t>
      </w:r>
    </w:p>
    <w:p w:rsidR="009A4A22" w:rsidRPr="00726119" w:rsidRDefault="00A17C75" w:rsidP="00376629">
      <w:pPr>
        <w:numPr>
          <w:ilvl w:val="0"/>
          <w:numId w:val="25"/>
        </w:numPr>
        <w:tabs>
          <w:tab w:val="left" w:pos="709"/>
          <w:tab w:val="left" w:pos="1140"/>
        </w:tabs>
        <w:spacing w:line="360" w:lineRule="auto"/>
        <w:ind w:left="993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lastRenderedPageBreak/>
        <w:t>Jednoosobowe Stanowisko</w:t>
      </w:r>
      <w:r w:rsidR="009A4A22" w:rsidRPr="00726119">
        <w:rPr>
          <w:rFonts w:ascii="Arial" w:hAnsi="Arial" w:cs="Arial"/>
        </w:rPr>
        <w:t xml:space="preserve"> do Walki z Przestępczością Przeciwko Życiu, Zdrowiu i Mieniu;</w:t>
      </w:r>
    </w:p>
    <w:p w:rsidR="009A4A22" w:rsidRPr="00726119" w:rsidRDefault="00A17C75" w:rsidP="00376629">
      <w:pPr>
        <w:numPr>
          <w:ilvl w:val="0"/>
          <w:numId w:val="25"/>
        </w:numPr>
        <w:tabs>
          <w:tab w:val="left" w:pos="709"/>
          <w:tab w:val="left" w:pos="1140"/>
        </w:tabs>
        <w:spacing w:line="360" w:lineRule="auto"/>
        <w:ind w:left="993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 xml:space="preserve">Jednoosobowe Stanowisko </w:t>
      </w:r>
      <w:r w:rsidR="009A4A22" w:rsidRPr="00726119">
        <w:rPr>
          <w:rFonts w:ascii="Arial" w:hAnsi="Arial" w:cs="Arial"/>
        </w:rPr>
        <w:t>do Spraw Prasowo – Informacyjnych;</w:t>
      </w:r>
    </w:p>
    <w:p w:rsidR="009A4A22" w:rsidRPr="00726119" w:rsidRDefault="009A4A22" w:rsidP="00376629">
      <w:pPr>
        <w:numPr>
          <w:ilvl w:val="0"/>
          <w:numId w:val="25"/>
        </w:numPr>
        <w:tabs>
          <w:tab w:val="left" w:pos="709"/>
          <w:tab w:val="left" w:pos="1140"/>
        </w:tabs>
        <w:spacing w:line="360" w:lineRule="auto"/>
        <w:ind w:left="993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Zespół Prezydialny, Kadr i Szkolenia;</w:t>
      </w:r>
    </w:p>
    <w:p w:rsidR="009A4A22" w:rsidRDefault="00672C67" w:rsidP="00376629">
      <w:pPr>
        <w:pStyle w:val="Akapitzlist"/>
        <w:numPr>
          <w:ilvl w:val="0"/>
          <w:numId w:val="25"/>
        </w:numPr>
        <w:tabs>
          <w:tab w:val="left" w:pos="709"/>
        </w:tabs>
        <w:spacing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Zespół Finansów i Zaopatrzenia</w:t>
      </w:r>
      <w:r w:rsidR="007400E4">
        <w:rPr>
          <w:rFonts w:ascii="Arial" w:hAnsi="Arial" w:cs="Arial"/>
        </w:rPr>
        <w:t>;</w:t>
      </w:r>
    </w:p>
    <w:p w:rsidR="00672C67" w:rsidRPr="00726119" w:rsidRDefault="00DC3E9C" w:rsidP="00376629">
      <w:pPr>
        <w:pStyle w:val="Akapitzlist"/>
        <w:numPr>
          <w:ilvl w:val="0"/>
          <w:numId w:val="25"/>
        </w:numPr>
        <w:tabs>
          <w:tab w:val="left" w:pos="709"/>
        </w:tabs>
        <w:spacing w:line="360" w:lineRule="auto"/>
        <w:ind w:left="993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Zespół do</w:t>
      </w:r>
      <w:r w:rsidR="00672C67">
        <w:rPr>
          <w:rFonts w:ascii="Arial" w:hAnsi="Arial" w:cs="Arial"/>
        </w:rPr>
        <w:t xml:space="preserve"> spraw Ochrony Informacji Niejawnych</w:t>
      </w:r>
      <w:r w:rsidR="00CF19DD">
        <w:rPr>
          <w:rFonts w:ascii="Arial" w:hAnsi="Arial" w:cs="Arial"/>
        </w:rPr>
        <w:t>.</w:t>
      </w:r>
    </w:p>
    <w:p w:rsidR="009A4A22" w:rsidRPr="00726119" w:rsidRDefault="009A4A22" w:rsidP="00C87B68">
      <w:pPr>
        <w:spacing w:line="276" w:lineRule="auto"/>
        <w:ind w:left="360"/>
        <w:jc w:val="both"/>
        <w:rPr>
          <w:rFonts w:ascii="Arial" w:hAnsi="Arial" w:cs="Arial"/>
        </w:rPr>
      </w:pPr>
    </w:p>
    <w:p w:rsidR="009A4A22" w:rsidRPr="00726119" w:rsidRDefault="009A4A22" w:rsidP="008E5123">
      <w:pPr>
        <w:tabs>
          <w:tab w:val="left" w:pos="993"/>
        </w:tabs>
        <w:spacing w:line="276" w:lineRule="auto"/>
        <w:ind w:left="993" w:hanging="360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2.</w:t>
      </w:r>
      <w:r w:rsidRPr="00726119">
        <w:rPr>
          <w:rFonts w:ascii="Arial" w:hAnsi="Arial" w:cs="Arial"/>
        </w:rPr>
        <w:tab/>
        <w:t xml:space="preserve">I Zastępca Komendanta Powiatowego Policji w Kole sprawuje nadzór nad realizacją </w:t>
      </w:r>
      <w:r w:rsidR="00DC3E9C" w:rsidRPr="00726119">
        <w:rPr>
          <w:rFonts w:ascii="Arial" w:hAnsi="Arial" w:cs="Arial"/>
        </w:rPr>
        <w:t>zadań niżej</w:t>
      </w:r>
      <w:r w:rsidRPr="00726119">
        <w:rPr>
          <w:rFonts w:ascii="Arial" w:hAnsi="Arial" w:cs="Arial"/>
        </w:rPr>
        <w:t xml:space="preserve"> </w:t>
      </w:r>
      <w:r w:rsidR="00DC3E9C" w:rsidRPr="00726119">
        <w:rPr>
          <w:rFonts w:ascii="Arial" w:hAnsi="Arial" w:cs="Arial"/>
        </w:rPr>
        <w:t>wymienion</w:t>
      </w:r>
      <w:r w:rsidR="00D252BC">
        <w:rPr>
          <w:rFonts w:ascii="Arial" w:hAnsi="Arial" w:cs="Arial"/>
        </w:rPr>
        <w:t xml:space="preserve">ych </w:t>
      </w:r>
      <w:r w:rsidRPr="00726119">
        <w:rPr>
          <w:rFonts w:ascii="Arial" w:hAnsi="Arial" w:cs="Arial"/>
        </w:rPr>
        <w:t>komórek organizacyjnych Komendy:</w:t>
      </w:r>
    </w:p>
    <w:p w:rsidR="00F53922" w:rsidRPr="00726119" w:rsidRDefault="009A4A22" w:rsidP="00C87B68">
      <w:pPr>
        <w:spacing w:line="276" w:lineRule="auto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 xml:space="preserve">      </w:t>
      </w:r>
    </w:p>
    <w:p w:rsidR="009A4A22" w:rsidRPr="00726119" w:rsidRDefault="00A17C75" w:rsidP="008E5123">
      <w:pPr>
        <w:numPr>
          <w:ilvl w:val="0"/>
          <w:numId w:val="6"/>
        </w:numPr>
        <w:tabs>
          <w:tab w:val="clear" w:pos="0"/>
          <w:tab w:val="left" w:pos="993"/>
        </w:tabs>
        <w:spacing w:line="360" w:lineRule="auto"/>
        <w:ind w:left="993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Wydział</w:t>
      </w:r>
      <w:r w:rsidR="009A4A22" w:rsidRPr="00726119">
        <w:rPr>
          <w:rFonts w:ascii="Arial" w:hAnsi="Arial" w:cs="Arial"/>
        </w:rPr>
        <w:t xml:space="preserve"> Prewencji;</w:t>
      </w:r>
    </w:p>
    <w:p w:rsidR="009A4A22" w:rsidRPr="00726119" w:rsidRDefault="00A17C75" w:rsidP="008E5123">
      <w:pPr>
        <w:numPr>
          <w:ilvl w:val="0"/>
          <w:numId w:val="6"/>
        </w:numPr>
        <w:tabs>
          <w:tab w:val="clear" w:pos="0"/>
          <w:tab w:val="left" w:pos="993"/>
        </w:tabs>
        <w:spacing w:line="360" w:lineRule="auto"/>
        <w:ind w:left="993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Wydział</w:t>
      </w:r>
      <w:r w:rsidR="009A4A22" w:rsidRPr="00726119">
        <w:rPr>
          <w:rFonts w:ascii="Arial" w:hAnsi="Arial" w:cs="Arial"/>
        </w:rPr>
        <w:t xml:space="preserve"> Ruchu Drogowego;</w:t>
      </w:r>
    </w:p>
    <w:p w:rsidR="009A4A22" w:rsidRPr="00726119" w:rsidRDefault="009A4A22" w:rsidP="008E5123">
      <w:pPr>
        <w:numPr>
          <w:ilvl w:val="0"/>
          <w:numId w:val="6"/>
        </w:numPr>
        <w:tabs>
          <w:tab w:val="clear" w:pos="0"/>
          <w:tab w:val="left" w:pos="993"/>
        </w:tabs>
        <w:spacing w:line="360" w:lineRule="auto"/>
        <w:ind w:left="993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 xml:space="preserve">Posterunek Policji w Babiaku; </w:t>
      </w:r>
    </w:p>
    <w:p w:rsidR="009A4A22" w:rsidRDefault="008E5123" w:rsidP="008E5123">
      <w:pPr>
        <w:numPr>
          <w:ilvl w:val="0"/>
          <w:numId w:val="6"/>
        </w:numPr>
        <w:tabs>
          <w:tab w:val="clear" w:pos="0"/>
          <w:tab w:val="left" w:pos="993"/>
        </w:tabs>
        <w:spacing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Posterunek Policji w Dąbiu.</w:t>
      </w:r>
      <w:r w:rsidR="00326D5C">
        <w:rPr>
          <w:rFonts w:ascii="Arial" w:hAnsi="Arial" w:cs="Arial"/>
        </w:rPr>
        <w:t>”;</w:t>
      </w:r>
    </w:p>
    <w:p w:rsidR="008A3746" w:rsidRDefault="008A3746" w:rsidP="008A3746">
      <w:pPr>
        <w:tabs>
          <w:tab w:val="left" w:pos="993"/>
        </w:tabs>
        <w:spacing w:line="360" w:lineRule="auto"/>
        <w:ind w:left="993"/>
        <w:jc w:val="both"/>
        <w:rPr>
          <w:rFonts w:ascii="Arial" w:hAnsi="Arial" w:cs="Arial"/>
        </w:rPr>
      </w:pPr>
    </w:p>
    <w:p w:rsidR="008A3746" w:rsidRPr="00252F6B" w:rsidRDefault="008A3746" w:rsidP="008A3746">
      <w:pPr>
        <w:pStyle w:val="Akapitzlist"/>
        <w:numPr>
          <w:ilvl w:val="0"/>
          <w:numId w:val="44"/>
        </w:numPr>
        <w:tabs>
          <w:tab w:val="left" w:pos="2224"/>
        </w:tabs>
        <w:spacing w:line="360" w:lineRule="auto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 xml:space="preserve"> </w:t>
      </w:r>
      <w:r w:rsidRPr="007D16B9">
        <w:rPr>
          <w:rFonts w:ascii="Arial" w:eastAsia="Arial Unicode MS" w:hAnsi="Arial" w:cs="Arial"/>
        </w:rPr>
        <w:t xml:space="preserve"> </w:t>
      </w:r>
      <w:r w:rsidR="008D0520">
        <w:rPr>
          <w:rFonts w:ascii="Arial" w:eastAsia="Arial Unicode MS" w:hAnsi="Arial" w:cs="Arial"/>
        </w:rPr>
        <w:t>w</w:t>
      </w:r>
      <w:r w:rsidR="00252F6B">
        <w:rPr>
          <w:rFonts w:ascii="Arial" w:eastAsia="Arial Unicode MS" w:hAnsi="Arial" w:cs="Arial"/>
        </w:rPr>
        <w:t xml:space="preserve"> </w:t>
      </w:r>
      <w:r w:rsidRPr="007D16B9">
        <w:rPr>
          <w:rFonts w:ascii="Arial" w:eastAsia="Arial Unicode MS" w:hAnsi="Arial" w:cs="Arial"/>
        </w:rPr>
        <w:t xml:space="preserve">§ </w:t>
      </w:r>
      <w:r>
        <w:rPr>
          <w:rFonts w:ascii="Arial" w:eastAsia="Arial Unicode MS" w:hAnsi="Arial" w:cs="Arial"/>
        </w:rPr>
        <w:t>1</w:t>
      </w:r>
      <w:r w:rsidR="00252F6B">
        <w:rPr>
          <w:rFonts w:ascii="Arial" w:eastAsia="Arial Unicode MS" w:hAnsi="Arial" w:cs="Arial"/>
        </w:rPr>
        <w:t>9</w:t>
      </w:r>
      <w:r w:rsidRPr="007D16B9">
        <w:rPr>
          <w:rFonts w:ascii="Arial" w:eastAsia="Arial Unicode MS" w:hAnsi="Arial" w:cs="Arial"/>
        </w:rPr>
        <w:t xml:space="preserve"> </w:t>
      </w:r>
      <w:r w:rsidR="00252F6B">
        <w:rPr>
          <w:rFonts w:ascii="Arial" w:eastAsia="Arial Unicode MS" w:hAnsi="Arial" w:cs="Arial"/>
        </w:rPr>
        <w:t xml:space="preserve">w ust. 1 </w:t>
      </w:r>
      <w:r w:rsidR="002A0318">
        <w:rPr>
          <w:rFonts w:ascii="Arial" w:eastAsia="Arial Unicode MS" w:hAnsi="Arial" w:cs="Arial"/>
        </w:rPr>
        <w:t>po pkt 20 kropkę zastępuje się średnikiem</w:t>
      </w:r>
      <w:r w:rsidR="00C90624">
        <w:rPr>
          <w:rFonts w:ascii="Arial" w:eastAsia="Arial Unicode MS" w:hAnsi="Arial" w:cs="Arial"/>
        </w:rPr>
        <w:t xml:space="preserve"> i </w:t>
      </w:r>
      <w:r w:rsidR="00252F6B">
        <w:rPr>
          <w:rFonts w:ascii="Arial" w:eastAsia="Arial Unicode MS" w:hAnsi="Arial" w:cs="Arial"/>
        </w:rPr>
        <w:t>dodaje się pkt 21 w brzmieniu</w:t>
      </w:r>
      <w:r>
        <w:rPr>
          <w:rFonts w:ascii="Arial" w:eastAsia="Arial Unicode MS" w:hAnsi="Arial" w:cs="Arial"/>
        </w:rPr>
        <w:t>:</w:t>
      </w:r>
    </w:p>
    <w:p w:rsidR="00252F6B" w:rsidRPr="007D16B9" w:rsidRDefault="00C90624" w:rsidP="00252F6B">
      <w:pPr>
        <w:pStyle w:val="Akapitzlist"/>
        <w:tabs>
          <w:tab w:val="left" w:pos="222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eastAsia="Arial Unicode MS" w:hAnsi="Arial" w:cs="Arial"/>
        </w:rPr>
        <w:t xml:space="preserve">„21) </w:t>
      </w:r>
      <w:r w:rsidR="006959DB">
        <w:rPr>
          <w:rFonts w:ascii="Arial" w:eastAsia="Arial Unicode MS" w:hAnsi="Arial" w:cs="Arial"/>
        </w:rPr>
        <w:t>kompleksowa realizacja zadań z zakresu Bezpieczeństwa i Higieny Pracy</w:t>
      </w:r>
      <w:r w:rsidR="009B33CF">
        <w:rPr>
          <w:rFonts w:ascii="Arial" w:eastAsia="Arial Unicode MS" w:hAnsi="Arial" w:cs="Arial"/>
        </w:rPr>
        <w:t>.</w:t>
      </w:r>
      <w:r w:rsidR="00FA46FA">
        <w:rPr>
          <w:rFonts w:ascii="Arial" w:eastAsia="Arial Unicode MS" w:hAnsi="Arial" w:cs="Arial"/>
        </w:rPr>
        <w:t>”</w:t>
      </w:r>
    </w:p>
    <w:p w:rsidR="00DC3E9C" w:rsidRDefault="00DC3E9C" w:rsidP="00FA46FA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:rsidR="003E38F3" w:rsidRDefault="003E38F3" w:rsidP="00FA46FA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:rsidR="00FA46FA" w:rsidRPr="00726119" w:rsidRDefault="00FA46FA" w:rsidP="00FA46FA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726119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2</w:t>
      </w:r>
    </w:p>
    <w:p w:rsidR="00FA46FA" w:rsidRPr="00487974" w:rsidRDefault="00FA46FA" w:rsidP="00FA46FA">
      <w:pPr>
        <w:rPr>
          <w:rFonts w:ascii="Arial" w:hAnsi="Arial" w:cs="Arial"/>
        </w:rPr>
      </w:pPr>
    </w:p>
    <w:p w:rsidR="00FA46FA" w:rsidRPr="00487974" w:rsidRDefault="00FA46FA" w:rsidP="00FA46FA">
      <w:pPr>
        <w:pStyle w:val="Tekstpodstawowy"/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487974">
        <w:rPr>
          <w:rFonts w:ascii="Arial" w:hAnsi="Arial" w:cs="Arial"/>
          <w:b w:val="0"/>
          <w:sz w:val="24"/>
          <w:szCs w:val="24"/>
        </w:rPr>
        <w:t xml:space="preserve">Regulamin wchodzi w życie z dniem </w:t>
      </w:r>
      <w:r w:rsidR="00487974" w:rsidRPr="00487974">
        <w:rPr>
          <w:rFonts w:ascii="Arial" w:hAnsi="Arial" w:cs="Arial"/>
          <w:b w:val="0"/>
          <w:sz w:val="24"/>
          <w:szCs w:val="24"/>
        </w:rPr>
        <w:t xml:space="preserve">podpisania z mocą obowiązywania od dnia               </w:t>
      </w:r>
      <w:r w:rsidRPr="00487974">
        <w:rPr>
          <w:rFonts w:ascii="Arial" w:hAnsi="Arial" w:cs="Arial"/>
          <w:b w:val="0"/>
          <w:sz w:val="24"/>
          <w:szCs w:val="24"/>
        </w:rPr>
        <w:t>1 czerwca 2013 r.</w:t>
      </w:r>
    </w:p>
    <w:p w:rsidR="000141E5" w:rsidRDefault="000141E5" w:rsidP="00C87B68">
      <w:pPr>
        <w:spacing w:line="276" w:lineRule="auto"/>
        <w:jc w:val="center"/>
        <w:rPr>
          <w:rFonts w:ascii="Arial" w:hAnsi="Arial" w:cs="Arial"/>
          <w:b/>
        </w:rPr>
      </w:pPr>
    </w:p>
    <w:p w:rsidR="00975698" w:rsidRDefault="00975698" w:rsidP="00C87B68">
      <w:pPr>
        <w:spacing w:line="276" w:lineRule="auto"/>
        <w:jc w:val="center"/>
        <w:rPr>
          <w:rFonts w:ascii="Arial" w:hAnsi="Arial" w:cs="Arial"/>
          <w:b/>
        </w:rPr>
      </w:pPr>
    </w:p>
    <w:p w:rsidR="00975698" w:rsidRDefault="00975698" w:rsidP="00C87B68">
      <w:pPr>
        <w:spacing w:line="276" w:lineRule="auto"/>
        <w:jc w:val="center"/>
        <w:rPr>
          <w:rFonts w:ascii="Arial" w:hAnsi="Arial" w:cs="Arial"/>
          <w:b/>
        </w:rPr>
      </w:pPr>
    </w:p>
    <w:p w:rsidR="009A4A22" w:rsidRPr="00726119" w:rsidRDefault="009A4A22" w:rsidP="00C87B68">
      <w:pPr>
        <w:pStyle w:val="Tekstpodstawowy"/>
        <w:spacing w:line="276" w:lineRule="auto"/>
        <w:ind w:left="4320"/>
        <w:rPr>
          <w:rFonts w:ascii="Arial" w:hAnsi="Arial" w:cs="Arial"/>
          <w:sz w:val="24"/>
          <w:szCs w:val="24"/>
        </w:rPr>
      </w:pPr>
      <w:r w:rsidRPr="00726119">
        <w:rPr>
          <w:rFonts w:ascii="Arial" w:hAnsi="Arial" w:cs="Arial"/>
          <w:sz w:val="24"/>
          <w:szCs w:val="24"/>
        </w:rPr>
        <w:t xml:space="preserve">KOMENDANT </w:t>
      </w:r>
    </w:p>
    <w:p w:rsidR="009A4A22" w:rsidRPr="00726119" w:rsidRDefault="009A4A22" w:rsidP="00C87B68">
      <w:pPr>
        <w:pStyle w:val="Tekstpodstawowy"/>
        <w:spacing w:line="276" w:lineRule="auto"/>
        <w:ind w:left="4320"/>
        <w:rPr>
          <w:rFonts w:ascii="Arial" w:hAnsi="Arial" w:cs="Arial"/>
          <w:sz w:val="24"/>
          <w:szCs w:val="24"/>
        </w:rPr>
      </w:pPr>
      <w:r w:rsidRPr="00726119">
        <w:rPr>
          <w:rFonts w:ascii="Arial" w:hAnsi="Arial" w:cs="Arial"/>
          <w:sz w:val="24"/>
          <w:szCs w:val="24"/>
        </w:rPr>
        <w:t>POWIATOWY POLICJI W KOLE</w:t>
      </w:r>
    </w:p>
    <w:p w:rsidR="009A4A22" w:rsidRPr="00726119" w:rsidRDefault="009A4A22" w:rsidP="00C87B68">
      <w:pPr>
        <w:pStyle w:val="Tekstpodstawowy"/>
        <w:spacing w:line="276" w:lineRule="auto"/>
        <w:ind w:left="4320"/>
        <w:rPr>
          <w:rFonts w:ascii="Arial" w:hAnsi="Arial" w:cs="Arial"/>
          <w:sz w:val="24"/>
          <w:szCs w:val="24"/>
        </w:rPr>
      </w:pPr>
    </w:p>
    <w:p w:rsidR="00DC3E9C" w:rsidRDefault="00DB0986" w:rsidP="00DC3E9C">
      <w:pPr>
        <w:pStyle w:val="Tekstpodstawowy"/>
        <w:spacing w:line="276" w:lineRule="auto"/>
        <w:ind w:left="45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MŁ.</w:t>
      </w:r>
      <w:r w:rsidR="009C5403">
        <w:rPr>
          <w:rFonts w:ascii="Arial" w:hAnsi="Arial" w:cs="Arial"/>
          <w:sz w:val="24"/>
          <w:szCs w:val="24"/>
        </w:rPr>
        <w:t xml:space="preserve"> </w:t>
      </w:r>
      <w:r w:rsidR="009A4A22" w:rsidRPr="00726119">
        <w:rPr>
          <w:rFonts w:ascii="Arial" w:hAnsi="Arial" w:cs="Arial"/>
          <w:sz w:val="24"/>
          <w:szCs w:val="24"/>
        </w:rPr>
        <w:t xml:space="preserve">INSP. </w:t>
      </w:r>
      <w:r>
        <w:rPr>
          <w:rFonts w:ascii="Arial" w:hAnsi="Arial" w:cs="Arial"/>
          <w:sz w:val="24"/>
          <w:szCs w:val="24"/>
        </w:rPr>
        <w:t>WIESŁAW GRZEGORCZYK</w:t>
      </w:r>
    </w:p>
    <w:p w:rsidR="00975698" w:rsidRDefault="00975698" w:rsidP="00DC3E9C">
      <w:pPr>
        <w:pStyle w:val="Tekstpodstawowy"/>
        <w:spacing w:line="276" w:lineRule="auto"/>
        <w:ind w:left="4500"/>
        <w:rPr>
          <w:rFonts w:ascii="Arial" w:hAnsi="Arial" w:cs="Arial"/>
          <w:sz w:val="24"/>
          <w:szCs w:val="24"/>
        </w:rPr>
      </w:pPr>
    </w:p>
    <w:p w:rsidR="00975698" w:rsidRDefault="00975698" w:rsidP="00DC3E9C">
      <w:pPr>
        <w:pStyle w:val="Tekstpodstawowy"/>
        <w:spacing w:line="276" w:lineRule="auto"/>
        <w:ind w:left="4500"/>
        <w:rPr>
          <w:rFonts w:ascii="Arial" w:hAnsi="Arial" w:cs="Arial"/>
          <w:sz w:val="24"/>
          <w:szCs w:val="24"/>
          <w:u w:val="single"/>
        </w:rPr>
      </w:pPr>
    </w:p>
    <w:p w:rsidR="009A4A22" w:rsidRPr="00726119" w:rsidRDefault="009A4A22" w:rsidP="00C87B68">
      <w:pPr>
        <w:pStyle w:val="Tekstpodstawowy"/>
        <w:spacing w:line="276" w:lineRule="auto"/>
        <w:ind w:left="4500" w:hanging="4500"/>
        <w:jc w:val="left"/>
        <w:rPr>
          <w:rFonts w:ascii="Arial" w:hAnsi="Arial" w:cs="Arial"/>
          <w:sz w:val="24"/>
          <w:szCs w:val="24"/>
          <w:u w:val="single"/>
        </w:rPr>
      </w:pPr>
      <w:r w:rsidRPr="00726119">
        <w:rPr>
          <w:rFonts w:ascii="Arial" w:hAnsi="Arial" w:cs="Arial"/>
          <w:sz w:val="24"/>
          <w:szCs w:val="24"/>
          <w:u w:val="single"/>
        </w:rPr>
        <w:t>W porozumieniu:</w:t>
      </w:r>
    </w:p>
    <w:p w:rsidR="009A4A22" w:rsidRPr="00726119" w:rsidRDefault="009A4A22" w:rsidP="00C87B68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:rsidR="009A4A22" w:rsidRPr="00726119" w:rsidRDefault="009A4A22" w:rsidP="00C87B68">
      <w:pPr>
        <w:spacing w:line="276" w:lineRule="auto"/>
        <w:ind w:right="4108"/>
        <w:jc w:val="center"/>
        <w:rPr>
          <w:rFonts w:ascii="Arial" w:hAnsi="Arial" w:cs="Arial"/>
          <w:b/>
        </w:rPr>
      </w:pPr>
      <w:r w:rsidRPr="00726119">
        <w:rPr>
          <w:rFonts w:ascii="Arial" w:hAnsi="Arial" w:cs="Arial"/>
          <w:b/>
        </w:rPr>
        <w:t>WIELKOPOLSKI</w:t>
      </w:r>
    </w:p>
    <w:p w:rsidR="00DC3E9C" w:rsidRDefault="009A4A22" w:rsidP="00DC3E9C">
      <w:pPr>
        <w:spacing w:line="276" w:lineRule="auto"/>
        <w:ind w:right="4108"/>
        <w:jc w:val="center"/>
        <w:rPr>
          <w:rFonts w:ascii="Arial" w:hAnsi="Arial" w:cs="Arial"/>
          <w:b/>
        </w:rPr>
      </w:pPr>
      <w:r w:rsidRPr="00726119">
        <w:rPr>
          <w:rFonts w:ascii="Arial" w:hAnsi="Arial" w:cs="Arial"/>
          <w:b/>
        </w:rPr>
        <w:t xml:space="preserve">KOMENDANT </w:t>
      </w:r>
      <w:r w:rsidR="00F257B8" w:rsidRPr="00726119">
        <w:rPr>
          <w:rFonts w:ascii="Arial" w:hAnsi="Arial" w:cs="Arial"/>
          <w:b/>
        </w:rPr>
        <w:t>WOJEWÓDZKI POLICJI</w:t>
      </w:r>
    </w:p>
    <w:p w:rsidR="009A4A22" w:rsidRDefault="00F257B8" w:rsidP="00DC3E9C">
      <w:pPr>
        <w:spacing w:line="276" w:lineRule="auto"/>
        <w:ind w:right="4108"/>
        <w:jc w:val="center"/>
        <w:rPr>
          <w:rFonts w:ascii="Arial" w:hAnsi="Arial" w:cs="Arial"/>
          <w:b/>
        </w:rPr>
      </w:pPr>
      <w:r w:rsidRPr="00726119">
        <w:rPr>
          <w:rFonts w:ascii="Arial" w:hAnsi="Arial" w:cs="Arial"/>
          <w:b/>
        </w:rPr>
        <w:t>W POZNANIU</w:t>
      </w:r>
    </w:p>
    <w:p w:rsidR="00DC3E9C" w:rsidRPr="00487974" w:rsidRDefault="00487974" w:rsidP="00487974">
      <w:pPr>
        <w:spacing w:line="276" w:lineRule="auto"/>
        <w:ind w:right="4108"/>
        <w:rPr>
          <w:rFonts w:ascii="Arial" w:hAnsi="Arial" w:cs="Arial"/>
          <w:b/>
        </w:rPr>
      </w:pPr>
      <w:r w:rsidRPr="00487974">
        <w:rPr>
          <w:rFonts w:ascii="Arial" w:hAnsi="Arial" w:cs="Arial"/>
          <w:b/>
        </w:rPr>
        <w:t>p.o.</w:t>
      </w:r>
    </w:p>
    <w:p w:rsidR="007A6E73" w:rsidRPr="00726119" w:rsidRDefault="009A4A22" w:rsidP="00D56E9B">
      <w:pPr>
        <w:spacing w:line="276" w:lineRule="auto"/>
        <w:ind w:right="4108"/>
        <w:jc w:val="center"/>
        <w:rPr>
          <w:rFonts w:ascii="Arial" w:hAnsi="Arial" w:cs="Arial"/>
          <w:b/>
          <w:color w:val="FF0000"/>
        </w:rPr>
      </w:pPr>
      <w:r w:rsidRPr="00726119">
        <w:rPr>
          <w:rFonts w:ascii="Arial" w:hAnsi="Arial" w:cs="Arial"/>
          <w:b/>
        </w:rPr>
        <w:t xml:space="preserve">INSP. </w:t>
      </w:r>
      <w:r w:rsidR="00FC648F">
        <w:rPr>
          <w:rFonts w:ascii="Arial" w:hAnsi="Arial" w:cs="Arial"/>
          <w:b/>
        </w:rPr>
        <w:t>ZBIGNIEW HULTAJSKI</w:t>
      </w:r>
      <w:r w:rsidRPr="00726119">
        <w:rPr>
          <w:rFonts w:ascii="Arial" w:hAnsi="Arial" w:cs="Arial"/>
          <w:b/>
          <w:color w:val="FF0000"/>
        </w:rPr>
        <w:t xml:space="preserve"> </w:t>
      </w:r>
    </w:p>
    <w:sectPr w:rsidR="007A6E73" w:rsidRPr="00726119" w:rsidSect="00DC3E9C">
      <w:headerReference w:type="even" r:id="rId10"/>
      <w:footerReference w:type="default" r:id="rId11"/>
      <w:pgSz w:w="11905" w:h="16837"/>
      <w:pgMar w:top="851" w:right="1418" w:bottom="851" w:left="1418" w:header="709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F87" w:rsidRDefault="004C6F87">
      <w:r>
        <w:separator/>
      </w:r>
    </w:p>
  </w:endnote>
  <w:endnote w:type="continuationSeparator" w:id="0">
    <w:p w:rsidR="004C6F87" w:rsidRDefault="004C6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3E" w:rsidRDefault="00B25A3E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F87" w:rsidRDefault="004C6F87">
      <w:r>
        <w:separator/>
      </w:r>
    </w:p>
  </w:footnote>
  <w:footnote w:type="continuationSeparator" w:id="0">
    <w:p w:rsidR="004C6F87" w:rsidRDefault="004C6F87">
      <w:r>
        <w:continuationSeparator/>
      </w:r>
    </w:p>
  </w:footnote>
  <w:footnote w:id="1">
    <w:p w:rsidR="00AF5736" w:rsidRDefault="00AF5736" w:rsidP="0044227D">
      <w:pPr>
        <w:pStyle w:val="Default"/>
        <w:jc w:val="both"/>
      </w:pPr>
      <w:r w:rsidRPr="00C90624">
        <w:rPr>
          <w:rStyle w:val="Odwoanieprzypisudolnego"/>
        </w:rPr>
        <w:footnoteRef/>
      </w:r>
      <w:r w:rsidR="00C90624" w:rsidRPr="00C90624">
        <w:rPr>
          <w:vertAlign w:val="superscript"/>
        </w:rPr>
        <w:t>)</w:t>
      </w:r>
      <w:r>
        <w:t xml:space="preserve"> </w:t>
      </w:r>
      <w:r w:rsidRPr="00FB503D">
        <w:t xml:space="preserve"> </w:t>
      </w:r>
      <w:r w:rsidRPr="00FB503D">
        <w:rPr>
          <w:sz w:val="20"/>
          <w:szCs w:val="20"/>
        </w:rPr>
        <w:t>Zmiany tekstu jednolitego wymienionej ustawy zostały ogłoszone w Dz. U. z 2011</w:t>
      </w:r>
      <w:r w:rsidR="0044227D">
        <w:rPr>
          <w:sz w:val="20"/>
          <w:szCs w:val="20"/>
        </w:rPr>
        <w:t xml:space="preserve"> </w:t>
      </w:r>
      <w:r w:rsidRPr="00FB503D">
        <w:rPr>
          <w:sz w:val="20"/>
          <w:szCs w:val="20"/>
        </w:rPr>
        <w:t>r. Nr 17</w:t>
      </w:r>
      <w:r>
        <w:rPr>
          <w:sz w:val="20"/>
          <w:szCs w:val="20"/>
        </w:rPr>
        <w:t>1, poz. 1016, Nr 230, poz. 1371 oraz z 2012 r.</w:t>
      </w:r>
      <w:r w:rsidR="00C03C71">
        <w:rPr>
          <w:sz w:val="20"/>
          <w:szCs w:val="20"/>
        </w:rPr>
        <w:t>, poz. 627, poz. 664, poz. 908,</w:t>
      </w:r>
      <w:r>
        <w:rPr>
          <w:sz w:val="20"/>
          <w:szCs w:val="20"/>
        </w:rPr>
        <w:t xml:space="preserve"> poz. 951</w:t>
      </w:r>
      <w:r w:rsidR="00C03C71">
        <w:rPr>
          <w:sz w:val="20"/>
          <w:szCs w:val="20"/>
        </w:rPr>
        <w:t xml:space="preserve"> i poz. 1529</w:t>
      </w:r>
      <w:r w:rsidR="0044227D">
        <w:rPr>
          <w:sz w:val="20"/>
          <w:szCs w:val="20"/>
        </w:rPr>
        <w:t xml:space="preserve">, z 2013 r. poz. 628 </w:t>
      </w:r>
      <w:r w:rsidR="00F55842">
        <w:rPr>
          <w:sz w:val="20"/>
          <w:szCs w:val="20"/>
        </w:rPr>
        <w:t>i</w:t>
      </w:r>
      <w:r w:rsidR="0044227D">
        <w:rPr>
          <w:sz w:val="20"/>
          <w:szCs w:val="20"/>
        </w:rPr>
        <w:t xml:space="preserve"> poz. 675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3E" w:rsidRDefault="00D87800" w:rsidP="009143A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25A3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25A3E" w:rsidRDefault="00B25A3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B2CA9C1A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016"/>
        </w:tabs>
        <w:ind w:left="1016" w:hanging="360"/>
      </w:pPr>
    </w:lvl>
    <w:lvl w:ilvl="2">
      <w:start w:val="1"/>
      <w:numFmt w:val="decimal"/>
      <w:lvlText w:val="%3."/>
      <w:lvlJc w:val="left"/>
      <w:pPr>
        <w:tabs>
          <w:tab w:val="num" w:pos="1916"/>
        </w:tabs>
        <w:ind w:left="1916" w:hanging="360"/>
      </w:pPr>
    </w:lvl>
    <w:lvl w:ilvl="3">
      <w:start w:val="1"/>
      <w:numFmt w:val="decimal"/>
      <w:lvlText w:val="%4."/>
      <w:lvlJc w:val="left"/>
      <w:pPr>
        <w:tabs>
          <w:tab w:val="num" w:pos="2456"/>
        </w:tabs>
        <w:ind w:left="2456" w:hanging="360"/>
      </w:pPr>
    </w:lvl>
    <w:lvl w:ilvl="4">
      <w:start w:val="1"/>
      <w:numFmt w:val="lowerLetter"/>
      <w:lvlText w:val="%5."/>
      <w:lvlJc w:val="left"/>
      <w:pPr>
        <w:tabs>
          <w:tab w:val="num" w:pos="3176"/>
        </w:tabs>
        <w:ind w:left="3176" w:hanging="360"/>
      </w:pPr>
    </w:lvl>
    <w:lvl w:ilvl="5">
      <w:start w:val="1"/>
      <w:numFmt w:val="lowerRoman"/>
      <w:lvlText w:val="%6."/>
      <w:lvlJc w:val="right"/>
      <w:pPr>
        <w:tabs>
          <w:tab w:val="num" w:pos="3896"/>
        </w:tabs>
        <w:ind w:left="3896" w:hanging="180"/>
      </w:pPr>
    </w:lvl>
    <w:lvl w:ilvl="6">
      <w:start w:val="1"/>
      <w:numFmt w:val="decimal"/>
      <w:lvlText w:val="%7."/>
      <w:lvlJc w:val="left"/>
      <w:pPr>
        <w:tabs>
          <w:tab w:val="num" w:pos="4616"/>
        </w:tabs>
        <w:ind w:left="4616" w:hanging="360"/>
      </w:pPr>
    </w:lvl>
    <w:lvl w:ilvl="7">
      <w:start w:val="1"/>
      <w:numFmt w:val="lowerLetter"/>
      <w:lvlText w:val="%8."/>
      <w:lvlJc w:val="left"/>
      <w:pPr>
        <w:tabs>
          <w:tab w:val="num" w:pos="5336"/>
        </w:tabs>
        <w:ind w:left="5336" w:hanging="360"/>
      </w:pPr>
    </w:lvl>
    <w:lvl w:ilvl="8">
      <w:start w:val="1"/>
      <w:numFmt w:val="lowerRoman"/>
      <w:lvlText w:val="%9."/>
      <w:lvlJc w:val="right"/>
      <w:pPr>
        <w:tabs>
          <w:tab w:val="num" w:pos="6056"/>
        </w:tabs>
        <w:ind w:left="6056" w:hanging="180"/>
      </w:pPr>
    </w:lvl>
  </w:abstractNum>
  <w:abstractNum w:abstractNumId="4">
    <w:nsid w:val="00000005"/>
    <w:multiLevelType w:val="singleLevel"/>
    <w:tmpl w:val="00000005"/>
    <w:name w:val="WW8Num13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5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2.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3.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4.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5.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6.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7.%8.%9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26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9">
    <w:nsid w:val="0000000A"/>
    <w:multiLevelType w:val="singleLevel"/>
    <w:tmpl w:val="0000000A"/>
    <w:name w:val="WW8Num29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360"/>
      </w:pPr>
      <w:rPr>
        <w:rFonts w:ascii="Arial" w:eastAsia="Tahoma" w:hAnsi="Arial" w:cs="Arial"/>
      </w:rPr>
    </w:lvl>
  </w:abstractNum>
  <w:abstractNum w:abstractNumId="1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1">
    <w:nsid w:val="0000000C"/>
    <w:multiLevelType w:val="singleLevel"/>
    <w:tmpl w:val="0000000C"/>
    <w:name w:val="WW8Num3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2">
    <w:nsid w:val="0000000D"/>
    <w:multiLevelType w:val="singleLevel"/>
    <w:tmpl w:val="0000000D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13">
    <w:nsid w:val="0000000E"/>
    <w:multiLevelType w:val="multilevel"/>
    <w:tmpl w:val="7396D48C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4">
    <w:nsid w:val="0000000F"/>
    <w:multiLevelType w:val="singleLevel"/>
    <w:tmpl w:val="0000000F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039" w:hanging="360"/>
      </w:pPr>
    </w:lvl>
  </w:abstractNum>
  <w:abstractNum w:abstractNumId="15">
    <w:nsid w:val="00000010"/>
    <w:multiLevelType w:val="singleLevel"/>
    <w:tmpl w:val="00000010"/>
    <w:name w:val="WW8Num4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1"/>
    <w:multiLevelType w:val="multilevel"/>
    <w:tmpl w:val="00000011"/>
    <w:name w:val="WW8Num4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singleLevel"/>
    <w:tmpl w:val="00000012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8">
    <w:nsid w:val="00000013"/>
    <w:multiLevelType w:val="singleLevel"/>
    <w:tmpl w:val="00000013"/>
    <w:name w:val="WW8Num4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eastAsia="Times New Roman"/>
        <w:color w:val="000000"/>
        <w:sz w:val="21"/>
      </w:rPr>
    </w:lvl>
  </w:abstractNum>
  <w:abstractNum w:abstractNumId="19">
    <w:nsid w:val="00000014"/>
    <w:multiLevelType w:val="multilevel"/>
    <w:tmpl w:val="72CEBA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9"/>
    <w:multiLevelType w:val="multilevel"/>
    <w:tmpl w:val="000000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D"/>
    <w:multiLevelType w:val="multilevel"/>
    <w:tmpl w:val="0000001D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F"/>
    <w:multiLevelType w:val="multilevel"/>
    <w:tmpl w:val="0000001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20"/>
    <w:multiLevelType w:val="multilevel"/>
    <w:tmpl w:val="5CB61D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2412AF7"/>
    <w:multiLevelType w:val="multilevel"/>
    <w:tmpl w:val="77F695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041C5CDF"/>
    <w:multiLevelType w:val="hybridMultilevel"/>
    <w:tmpl w:val="5B264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77C5D1F"/>
    <w:multiLevelType w:val="hybridMultilevel"/>
    <w:tmpl w:val="55FCFB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0A367667"/>
    <w:multiLevelType w:val="hybridMultilevel"/>
    <w:tmpl w:val="6FBE7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0DC02C7"/>
    <w:multiLevelType w:val="hybridMultilevel"/>
    <w:tmpl w:val="6150AAD8"/>
    <w:lvl w:ilvl="0" w:tplc="AF606C8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59E10C6"/>
    <w:multiLevelType w:val="hybridMultilevel"/>
    <w:tmpl w:val="6BC25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6F30B08"/>
    <w:multiLevelType w:val="hybridMultilevel"/>
    <w:tmpl w:val="A3AC6B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9341FF4"/>
    <w:multiLevelType w:val="hybridMultilevel"/>
    <w:tmpl w:val="3252C84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1AAD17EB"/>
    <w:multiLevelType w:val="hybridMultilevel"/>
    <w:tmpl w:val="9620B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07C6B66"/>
    <w:multiLevelType w:val="hybridMultilevel"/>
    <w:tmpl w:val="CE82F134"/>
    <w:name w:val="WW8Num1072"/>
    <w:lvl w:ilvl="0" w:tplc="77C2BF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22C266D"/>
    <w:multiLevelType w:val="hybridMultilevel"/>
    <w:tmpl w:val="39281CFE"/>
    <w:lvl w:ilvl="0" w:tplc="A99C561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DAA007E"/>
    <w:multiLevelType w:val="hybridMultilevel"/>
    <w:tmpl w:val="4294A716"/>
    <w:lvl w:ilvl="0" w:tplc="328A361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9A58A4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E5D6A00"/>
    <w:multiLevelType w:val="hybridMultilevel"/>
    <w:tmpl w:val="A6F227F6"/>
    <w:lvl w:ilvl="0" w:tplc="129C386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2D73253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34C1152B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45B60830"/>
    <w:multiLevelType w:val="hybridMultilevel"/>
    <w:tmpl w:val="B5E233DE"/>
    <w:lvl w:ilvl="0" w:tplc="707EF2F2">
      <w:start w:val="1"/>
      <w:numFmt w:val="decimal"/>
      <w:lvlText w:val="%1)"/>
      <w:lvlJc w:val="left"/>
      <w:pPr>
        <w:ind w:left="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0">
    <w:nsid w:val="48BA469A"/>
    <w:multiLevelType w:val="hybridMultilevel"/>
    <w:tmpl w:val="5A222A76"/>
    <w:lvl w:ilvl="0" w:tplc="9C8E752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C691D9B"/>
    <w:multiLevelType w:val="hybridMultilevel"/>
    <w:tmpl w:val="F5402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A9262D"/>
    <w:multiLevelType w:val="hybridMultilevel"/>
    <w:tmpl w:val="7142605E"/>
    <w:lvl w:ilvl="0" w:tplc="B73AD4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2571B8"/>
    <w:multiLevelType w:val="hybridMultilevel"/>
    <w:tmpl w:val="BC860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3ED7410"/>
    <w:multiLevelType w:val="hybridMultilevel"/>
    <w:tmpl w:val="77C2E0CA"/>
    <w:lvl w:ilvl="0" w:tplc="08CCFB54">
      <w:start w:val="1"/>
      <w:numFmt w:val="lowerLetter"/>
      <w:lvlText w:val="%1)"/>
      <w:lvlJc w:val="left"/>
      <w:pPr>
        <w:ind w:left="10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9" w:hanging="360"/>
      </w:pPr>
    </w:lvl>
    <w:lvl w:ilvl="2" w:tplc="0415001B" w:tentative="1">
      <w:start w:val="1"/>
      <w:numFmt w:val="lowerRoman"/>
      <w:lvlText w:val="%3."/>
      <w:lvlJc w:val="right"/>
      <w:pPr>
        <w:ind w:left="2479" w:hanging="180"/>
      </w:pPr>
    </w:lvl>
    <w:lvl w:ilvl="3" w:tplc="0415000F" w:tentative="1">
      <w:start w:val="1"/>
      <w:numFmt w:val="decimal"/>
      <w:lvlText w:val="%4."/>
      <w:lvlJc w:val="left"/>
      <w:pPr>
        <w:ind w:left="3199" w:hanging="360"/>
      </w:pPr>
    </w:lvl>
    <w:lvl w:ilvl="4" w:tplc="04150019" w:tentative="1">
      <w:start w:val="1"/>
      <w:numFmt w:val="lowerLetter"/>
      <w:lvlText w:val="%5."/>
      <w:lvlJc w:val="left"/>
      <w:pPr>
        <w:ind w:left="3919" w:hanging="360"/>
      </w:pPr>
    </w:lvl>
    <w:lvl w:ilvl="5" w:tplc="0415001B" w:tentative="1">
      <w:start w:val="1"/>
      <w:numFmt w:val="lowerRoman"/>
      <w:lvlText w:val="%6."/>
      <w:lvlJc w:val="right"/>
      <w:pPr>
        <w:ind w:left="4639" w:hanging="180"/>
      </w:pPr>
    </w:lvl>
    <w:lvl w:ilvl="6" w:tplc="0415000F" w:tentative="1">
      <w:start w:val="1"/>
      <w:numFmt w:val="decimal"/>
      <w:lvlText w:val="%7."/>
      <w:lvlJc w:val="left"/>
      <w:pPr>
        <w:ind w:left="5359" w:hanging="360"/>
      </w:pPr>
    </w:lvl>
    <w:lvl w:ilvl="7" w:tplc="04150019" w:tentative="1">
      <w:start w:val="1"/>
      <w:numFmt w:val="lowerLetter"/>
      <w:lvlText w:val="%8."/>
      <w:lvlJc w:val="left"/>
      <w:pPr>
        <w:ind w:left="6079" w:hanging="360"/>
      </w:pPr>
    </w:lvl>
    <w:lvl w:ilvl="8" w:tplc="0415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45">
    <w:nsid w:val="56BB0F39"/>
    <w:multiLevelType w:val="hybridMultilevel"/>
    <w:tmpl w:val="E65C19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C740B75"/>
    <w:multiLevelType w:val="hybridMultilevel"/>
    <w:tmpl w:val="30442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B904D4"/>
    <w:multiLevelType w:val="hybridMultilevel"/>
    <w:tmpl w:val="DBF2791E"/>
    <w:lvl w:ilvl="0" w:tplc="FB7EAE4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2B5649"/>
    <w:multiLevelType w:val="multilevel"/>
    <w:tmpl w:val="77F695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>
    <w:nsid w:val="67877F0B"/>
    <w:multiLevelType w:val="hybridMultilevel"/>
    <w:tmpl w:val="23C6DB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>
    <w:nsid w:val="678C23F0"/>
    <w:multiLevelType w:val="hybridMultilevel"/>
    <w:tmpl w:val="145EC1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70511891"/>
    <w:multiLevelType w:val="hybridMultilevel"/>
    <w:tmpl w:val="0C904F86"/>
    <w:lvl w:ilvl="0" w:tplc="B73AD4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5872A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18E0CD3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1291524"/>
    <w:multiLevelType w:val="hybridMultilevel"/>
    <w:tmpl w:val="3A88DC50"/>
    <w:lvl w:ilvl="0" w:tplc="2076D998">
      <w:start w:val="2"/>
      <w:numFmt w:val="decimal"/>
      <w:lvlText w:val="%1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5C2C16"/>
    <w:multiLevelType w:val="multilevel"/>
    <w:tmpl w:val="7396D48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54">
    <w:nsid w:val="73456471"/>
    <w:multiLevelType w:val="hybridMultilevel"/>
    <w:tmpl w:val="0E10B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9F39AA"/>
    <w:multiLevelType w:val="hybridMultilevel"/>
    <w:tmpl w:val="BECE85B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79D108EB"/>
    <w:multiLevelType w:val="hybridMultilevel"/>
    <w:tmpl w:val="8FFC20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>
    <w:nsid w:val="7EFF62A1"/>
    <w:multiLevelType w:val="hybridMultilevel"/>
    <w:tmpl w:val="F9D88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3"/>
  </w:num>
  <w:num w:numId="5">
    <w:abstractNumId w:val="15"/>
  </w:num>
  <w:num w:numId="6">
    <w:abstractNumId w:val="17"/>
  </w:num>
  <w:num w:numId="7">
    <w:abstractNumId w:val="39"/>
  </w:num>
  <w:num w:numId="8">
    <w:abstractNumId w:val="19"/>
  </w:num>
  <w:num w:numId="9">
    <w:abstractNumId w:val="20"/>
  </w:num>
  <w:num w:numId="10">
    <w:abstractNumId w:val="21"/>
  </w:num>
  <w:num w:numId="11">
    <w:abstractNumId w:val="22"/>
  </w:num>
  <w:num w:numId="12">
    <w:abstractNumId w:val="23"/>
  </w:num>
  <w:num w:numId="13">
    <w:abstractNumId w:val="44"/>
  </w:num>
  <w:num w:numId="14">
    <w:abstractNumId w:val="51"/>
  </w:num>
  <w:num w:numId="15">
    <w:abstractNumId w:val="52"/>
  </w:num>
  <w:num w:numId="16">
    <w:abstractNumId w:val="35"/>
  </w:num>
  <w:num w:numId="17">
    <w:abstractNumId w:val="50"/>
  </w:num>
  <w:num w:numId="18">
    <w:abstractNumId w:val="36"/>
  </w:num>
  <w:num w:numId="19">
    <w:abstractNumId w:val="33"/>
  </w:num>
  <w:num w:numId="20">
    <w:abstractNumId w:val="24"/>
  </w:num>
  <w:num w:numId="21">
    <w:abstractNumId w:val="48"/>
  </w:num>
  <w:num w:numId="22">
    <w:abstractNumId w:val="42"/>
  </w:num>
  <w:num w:numId="23">
    <w:abstractNumId w:val="28"/>
  </w:num>
  <w:num w:numId="24">
    <w:abstractNumId w:val="38"/>
  </w:num>
  <w:num w:numId="25">
    <w:abstractNumId w:val="54"/>
  </w:num>
  <w:num w:numId="26">
    <w:abstractNumId w:val="57"/>
  </w:num>
  <w:num w:numId="27">
    <w:abstractNumId w:val="26"/>
  </w:num>
  <w:num w:numId="28">
    <w:abstractNumId w:val="32"/>
  </w:num>
  <w:num w:numId="29">
    <w:abstractNumId w:val="47"/>
  </w:num>
  <w:num w:numId="30">
    <w:abstractNumId w:val="30"/>
  </w:num>
  <w:num w:numId="31">
    <w:abstractNumId w:val="45"/>
  </w:num>
  <w:num w:numId="32">
    <w:abstractNumId w:val="25"/>
  </w:num>
  <w:num w:numId="33">
    <w:abstractNumId w:val="34"/>
  </w:num>
  <w:num w:numId="34">
    <w:abstractNumId w:val="41"/>
  </w:num>
  <w:num w:numId="35">
    <w:abstractNumId w:val="29"/>
  </w:num>
  <w:num w:numId="36">
    <w:abstractNumId w:val="37"/>
  </w:num>
  <w:num w:numId="37">
    <w:abstractNumId w:val="46"/>
  </w:num>
  <w:num w:numId="38">
    <w:abstractNumId w:val="53"/>
  </w:num>
  <w:num w:numId="39">
    <w:abstractNumId w:val="56"/>
  </w:num>
  <w:num w:numId="40">
    <w:abstractNumId w:val="49"/>
  </w:num>
  <w:num w:numId="41">
    <w:abstractNumId w:val="31"/>
  </w:num>
  <w:num w:numId="42">
    <w:abstractNumId w:val="55"/>
  </w:num>
  <w:num w:numId="43">
    <w:abstractNumId w:val="43"/>
  </w:num>
  <w:num w:numId="44">
    <w:abstractNumId w:val="27"/>
  </w:num>
  <w:num w:numId="45">
    <w:abstractNumId w:val="40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A654A"/>
    <w:rsid w:val="0000106D"/>
    <w:rsid w:val="000120AE"/>
    <w:rsid w:val="000141E5"/>
    <w:rsid w:val="000152E0"/>
    <w:rsid w:val="00015CAC"/>
    <w:rsid w:val="00016AF0"/>
    <w:rsid w:val="00040894"/>
    <w:rsid w:val="000439E3"/>
    <w:rsid w:val="00043EF7"/>
    <w:rsid w:val="00047063"/>
    <w:rsid w:val="0005633D"/>
    <w:rsid w:val="00081945"/>
    <w:rsid w:val="000859EC"/>
    <w:rsid w:val="00092898"/>
    <w:rsid w:val="00094EED"/>
    <w:rsid w:val="000A070B"/>
    <w:rsid w:val="000B14B1"/>
    <w:rsid w:val="000B430C"/>
    <w:rsid w:val="000B568E"/>
    <w:rsid w:val="000C1B0B"/>
    <w:rsid w:val="000E3020"/>
    <w:rsid w:val="000E3C24"/>
    <w:rsid w:val="000E6048"/>
    <w:rsid w:val="000E6A40"/>
    <w:rsid w:val="000F5D73"/>
    <w:rsid w:val="00107D01"/>
    <w:rsid w:val="00117BB9"/>
    <w:rsid w:val="00126068"/>
    <w:rsid w:val="0014119B"/>
    <w:rsid w:val="00182051"/>
    <w:rsid w:val="00185172"/>
    <w:rsid w:val="001923A9"/>
    <w:rsid w:val="00192444"/>
    <w:rsid w:val="0019681B"/>
    <w:rsid w:val="001A1B2E"/>
    <w:rsid w:val="001C0AA9"/>
    <w:rsid w:val="001F4687"/>
    <w:rsid w:val="001F6D1E"/>
    <w:rsid w:val="002061A1"/>
    <w:rsid w:val="00216077"/>
    <w:rsid w:val="00223433"/>
    <w:rsid w:val="00225099"/>
    <w:rsid w:val="00242C1D"/>
    <w:rsid w:val="00244FCC"/>
    <w:rsid w:val="00252F6B"/>
    <w:rsid w:val="00253A78"/>
    <w:rsid w:val="0026127D"/>
    <w:rsid w:val="00271DB6"/>
    <w:rsid w:val="002773AD"/>
    <w:rsid w:val="002962CE"/>
    <w:rsid w:val="002A0318"/>
    <w:rsid w:val="002A537F"/>
    <w:rsid w:val="002A5A45"/>
    <w:rsid w:val="002B0B4C"/>
    <w:rsid w:val="002B531E"/>
    <w:rsid w:val="002E4A3E"/>
    <w:rsid w:val="002E4B19"/>
    <w:rsid w:val="00302BFB"/>
    <w:rsid w:val="003058D7"/>
    <w:rsid w:val="003103C5"/>
    <w:rsid w:val="0031099C"/>
    <w:rsid w:val="00314083"/>
    <w:rsid w:val="00316F1C"/>
    <w:rsid w:val="00321E86"/>
    <w:rsid w:val="0032468D"/>
    <w:rsid w:val="00326D5C"/>
    <w:rsid w:val="003272FE"/>
    <w:rsid w:val="00337F55"/>
    <w:rsid w:val="00342F11"/>
    <w:rsid w:val="0036178F"/>
    <w:rsid w:val="003743FD"/>
    <w:rsid w:val="00376629"/>
    <w:rsid w:val="003816FD"/>
    <w:rsid w:val="003871BF"/>
    <w:rsid w:val="00390C35"/>
    <w:rsid w:val="0039246B"/>
    <w:rsid w:val="00394E47"/>
    <w:rsid w:val="003A54A6"/>
    <w:rsid w:val="003B3438"/>
    <w:rsid w:val="003E38F3"/>
    <w:rsid w:val="003E6A59"/>
    <w:rsid w:val="0040404C"/>
    <w:rsid w:val="0041133C"/>
    <w:rsid w:val="004143CF"/>
    <w:rsid w:val="00416A7D"/>
    <w:rsid w:val="004314B0"/>
    <w:rsid w:val="00441E21"/>
    <w:rsid w:val="0044227D"/>
    <w:rsid w:val="00452306"/>
    <w:rsid w:val="0045243E"/>
    <w:rsid w:val="004558D9"/>
    <w:rsid w:val="00467281"/>
    <w:rsid w:val="00470F8B"/>
    <w:rsid w:val="00471EFF"/>
    <w:rsid w:val="0047667D"/>
    <w:rsid w:val="004766ED"/>
    <w:rsid w:val="00476C9E"/>
    <w:rsid w:val="00477B7E"/>
    <w:rsid w:val="004821AB"/>
    <w:rsid w:val="004856A0"/>
    <w:rsid w:val="00487974"/>
    <w:rsid w:val="00492F8B"/>
    <w:rsid w:val="004A1FFD"/>
    <w:rsid w:val="004A3EE1"/>
    <w:rsid w:val="004B68BF"/>
    <w:rsid w:val="004C219E"/>
    <w:rsid w:val="004C6A5F"/>
    <w:rsid w:val="004C6F87"/>
    <w:rsid w:val="004D50EC"/>
    <w:rsid w:val="004D6FD4"/>
    <w:rsid w:val="004E0307"/>
    <w:rsid w:val="004E05B5"/>
    <w:rsid w:val="004E473B"/>
    <w:rsid w:val="004E53C2"/>
    <w:rsid w:val="004E5D0D"/>
    <w:rsid w:val="004F0202"/>
    <w:rsid w:val="004F1608"/>
    <w:rsid w:val="005032A5"/>
    <w:rsid w:val="00516AE2"/>
    <w:rsid w:val="00531D97"/>
    <w:rsid w:val="00536DC1"/>
    <w:rsid w:val="00545357"/>
    <w:rsid w:val="00551E44"/>
    <w:rsid w:val="005536B2"/>
    <w:rsid w:val="005544FA"/>
    <w:rsid w:val="00565446"/>
    <w:rsid w:val="00567BC7"/>
    <w:rsid w:val="00572D70"/>
    <w:rsid w:val="00573B27"/>
    <w:rsid w:val="00574550"/>
    <w:rsid w:val="005823FB"/>
    <w:rsid w:val="00586FFC"/>
    <w:rsid w:val="00587D90"/>
    <w:rsid w:val="0059112E"/>
    <w:rsid w:val="00597E3C"/>
    <w:rsid w:val="005A6C15"/>
    <w:rsid w:val="005B5A52"/>
    <w:rsid w:val="005B7AA8"/>
    <w:rsid w:val="005C5D8C"/>
    <w:rsid w:val="005D0DDA"/>
    <w:rsid w:val="005E0875"/>
    <w:rsid w:val="005E3718"/>
    <w:rsid w:val="005F00FE"/>
    <w:rsid w:val="005F0ACB"/>
    <w:rsid w:val="005F5A87"/>
    <w:rsid w:val="006101A7"/>
    <w:rsid w:val="0061132A"/>
    <w:rsid w:val="00614EEB"/>
    <w:rsid w:val="006155E7"/>
    <w:rsid w:val="006268FC"/>
    <w:rsid w:val="00630472"/>
    <w:rsid w:val="0063102B"/>
    <w:rsid w:val="00654B50"/>
    <w:rsid w:val="00667488"/>
    <w:rsid w:val="0067201C"/>
    <w:rsid w:val="00672C67"/>
    <w:rsid w:val="0069035A"/>
    <w:rsid w:val="0069542E"/>
    <w:rsid w:val="006959DB"/>
    <w:rsid w:val="006A2AD1"/>
    <w:rsid w:val="006B4242"/>
    <w:rsid w:val="006E19E7"/>
    <w:rsid w:val="006E23A4"/>
    <w:rsid w:val="007142E1"/>
    <w:rsid w:val="00722C49"/>
    <w:rsid w:val="00726119"/>
    <w:rsid w:val="00732F21"/>
    <w:rsid w:val="0073426F"/>
    <w:rsid w:val="00734C96"/>
    <w:rsid w:val="007400E4"/>
    <w:rsid w:val="0074165B"/>
    <w:rsid w:val="00750059"/>
    <w:rsid w:val="00757DBD"/>
    <w:rsid w:val="007639EA"/>
    <w:rsid w:val="007703CF"/>
    <w:rsid w:val="00773847"/>
    <w:rsid w:val="00775720"/>
    <w:rsid w:val="00777E60"/>
    <w:rsid w:val="007A63E4"/>
    <w:rsid w:val="007A654A"/>
    <w:rsid w:val="007A6E73"/>
    <w:rsid w:val="007A7773"/>
    <w:rsid w:val="007B4AB0"/>
    <w:rsid w:val="007C2CE5"/>
    <w:rsid w:val="007C6DB8"/>
    <w:rsid w:val="007D01FE"/>
    <w:rsid w:val="007D16B9"/>
    <w:rsid w:val="007E25FA"/>
    <w:rsid w:val="007E6BFB"/>
    <w:rsid w:val="007F44B4"/>
    <w:rsid w:val="00823318"/>
    <w:rsid w:val="00823483"/>
    <w:rsid w:val="008300A1"/>
    <w:rsid w:val="0083391A"/>
    <w:rsid w:val="00833A1E"/>
    <w:rsid w:val="00837CA0"/>
    <w:rsid w:val="00855E4D"/>
    <w:rsid w:val="00860998"/>
    <w:rsid w:val="00875E16"/>
    <w:rsid w:val="00877623"/>
    <w:rsid w:val="008810A7"/>
    <w:rsid w:val="00884B43"/>
    <w:rsid w:val="008916BD"/>
    <w:rsid w:val="008A3746"/>
    <w:rsid w:val="008B159B"/>
    <w:rsid w:val="008B4528"/>
    <w:rsid w:val="008C0EA6"/>
    <w:rsid w:val="008C175D"/>
    <w:rsid w:val="008D0520"/>
    <w:rsid w:val="008D7A28"/>
    <w:rsid w:val="008E5123"/>
    <w:rsid w:val="008F2EE9"/>
    <w:rsid w:val="008F4CB3"/>
    <w:rsid w:val="00910E25"/>
    <w:rsid w:val="00912876"/>
    <w:rsid w:val="009143A9"/>
    <w:rsid w:val="00914E5A"/>
    <w:rsid w:val="00917B00"/>
    <w:rsid w:val="009313E1"/>
    <w:rsid w:val="00932467"/>
    <w:rsid w:val="0093583C"/>
    <w:rsid w:val="00954419"/>
    <w:rsid w:val="009545F6"/>
    <w:rsid w:val="00964804"/>
    <w:rsid w:val="00975698"/>
    <w:rsid w:val="00976451"/>
    <w:rsid w:val="00981D04"/>
    <w:rsid w:val="00987FBF"/>
    <w:rsid w:val="00991026"/>
    <w:rsid w:val="00991B8D"/>
    <w:rsid w:val="00995645"/>
    <w:rsid w:val="009A4A22"/>
    <w:rsid w:val="009A6607"/>
    <w:rsid w:val="009B16E1"/>
    <w:rsid w:val="009B33CF"/>
    <w:rsid w:val="009B4D13"/>
    <w:rsid w:val="009C2E99"/>
    <w:rsid w:val="009C5403"/>
    <w:rsid w:val="009C550B"/>
    <w:rsid w:val="009D1D34"/>
    <w:rsid w:val="009E64F1"/>
    <w:rsid w:val="009F21B5"/>
    <w:rsid w:val="00A054FF"/>
    <w:rsid w:val="00A11C6D"/>
    <w:rsid w:val="00A17C75"/>
    <w:rsid w:val="00A410D6"/>
    <w:rsid w:val="00A575E6"/>
    <w:rsid w:val="00A60C42"/>
    <w:rsid w:val="00A628ED"/>
    <w:rsid w:val="00A70A31"/>
    <w:rsid w:val="00A7343B"/>
    <w:rsid w:val="00A9039A"/>
    <w:rsid w:val="00A97D7B"/>
    <w:rsid w:val="00AA0F7F"/>
    <w:rsid w:val="00AA7097"/>
    <w:rsid w:val="00AB1BD0"/>
    <w:rsid w:val="00AB472D"/>
    <w:rsid w:val="00AD1738"/>
    <w:rsid w:val="00AD3DF9"/>
    <w:rsid w:val="00AE188F"/>
    <w:rsid w:val="00AE30CA"/>
    <w:rsid w:val="00AE6C46"/>
    <w:rsid w:val="00AF4415"/>
    <w:rsid w:val="00AF5736"/>
    <w:rsid w:val="00AF78D8"/>
    <w:rsid w:val="00B019B1"/>
    <w:rsid w:val="00B0478C"/>
    <w:rsid w:val="00B10882"/>
    <w:rsid w:val="00B117D6"/>
    <w:rsid w:val="00B16674"/>
    <w:rsid w:val="00B2552B"/>
    <w:rsid w:val="00B25A3E"/>
    <w:rsid w:val="00B26792"/>
    <w:rsid w:val="00B2739A"/>
    <w:rsid w:val="00B40134"/>
    <w:rsid w:val="00B41F66"/>
    <w:rsid w:val="00B4324A"/>
    <w:rsid w:val="00B43DA4"/>
    <w:rsid w:val="00B607A5"/>
    <w:rsid w:val="00B61388"/>
    <w:rsid w:val="00B73F93"/>
    <w:rsid w:val="00B765E7"/>
    <w:rsid w:val="00B84ED2"/>
    <w:rsid w:val="00B96400"/>
    <w:rsid w:val="00BA1DBE"/>
    <w:rsid w:val="00BA630B"/>
    <w:rsid w:val="00BB0D43"/>
    <w:rsid w:val="00BB7365"/>
    <w:rsid w:val="00BC6646"/>
    <w:rsid w:val="00BC7944"/>
    <w:rsid w:val="00BD4AF4"/>
    <w:rsid w:val="00BE3D34"/>
    <w:rsid w:val="00BF3556"/>
    <w:rsid w:val="00C03C71"/>
    <w:rsid w:val="00C05F83"/>
    <w:rsid w:val="00C06F3C"/>
    <w:rsid w:val="00C23033"/>
    <w:rsid w:val="00C242FC"/>
    <w:rsid w:val="00C26F21"/>
    <w:rsid w:val="00C37604"/>
    <w:rsid w:val="00C51CEA"/>
    <w:rsid w:val="00C52D28"/>
    <w:rsid w:val="00C70D9A"/>
    <w:rsid w:val="00C710BC"/>
    <w:rsid w:val="00C745A7"/>
    <w:rsid w:val="00C7613B"/>
    <w:rsid w:val="00C80A6B"/>
    <w:rsid w:val="00C85284"/>
    <w:rsid w:val="00C87B68"/>
    <w:rsid w:val="00C90624"/>
    <w:rsid w:val="00C94172"/>
    <w:rsid w:val="00CA57AD"/>
    <w:rsid w:val="00CA7AE1"/>
    <w:rsid w:val="00CB0C88"/>
    <w:rsid w:val="00CB3126"/>
    <w:rsid w:val="00CC6755"/>
    <w:rsid w:val="00CD0330"/>
    <w:rsid w:val="00CE13E6"/>
    <w:rsid w:val="00CE500B"/>
    <w:rsid w:val="00CF19DD"/>
    <w:rsid w:val="00CF232F"/>
    <w:rsid w:val="00CF7322"/>
    <w:rsid w:val="00D01F25"/>
    <w:rsid w:val="00D020BC"/>
    <w:rsid w:val="00D20927"/>
    <w:rsid w:val="00D252BC"/>
    <w:rsid w:val="00D2714E"/>
    <w:rsid w:val="00D56E9B"/>
    <w:rsid w:val="00D611CE"/>
    <w:rsid w:val="00D81F52"/>
    <w:rsid w:val="00D87562"/>
    <w:rsid w:val="00D87800"/>
    <w:rsid w:val="00D90733"/>
    <w:rsid w:val="00D952C1"/>
    <w:rsid w:val="00DA21A5"/>
    <w:rsid w:val="00DA5BCC"/>
    <w:rsid w:val="00DB0986"/>
    <w:rsid w:val="00DB0BB2"/>
    <w:rsid w:val="00DB0F8F"/>
    <w:rsid w:val="00DB7F1E"/>
    <w:rsid w:val="00DC0A21"/>
    <w:rsid w:val="00DC3E9C"/>
    <w:rsid w:val="00DC42FE"/>
    <w:rsid w:val="00DD1BE6"/>
    <w:rsid w:val="00DD34AD"/>
    <w:rsid w:val="00DE2A0B"/>
    <w:rsid w:val="00DE4449"/>
    <w:rsid w:val="00DF4689"/>
    <w:rsid w:val="00DF6238"/>
    <w:rsid w:val="00E05191"/>
    <w:rsid w:val="00E15F25"/>
    <w:rsid w:val="00E16F62"/>
    <w:rsid w:val="00E21B70"/>
    <w:rsid w:val="00E249B3"/>
    <w:rsid w:val="00E3024E"/>
    <w:rsid w:val="00E323B8"/>
    <w:rsid w:val="00E37EE4"/>
    <w:rsid w:val="00E432A3"/>
    <w:rsid w:val="00E6165D"/>
    <w:rsid w:val="00E62B04"/>
    <w:rsid w:val="00E91585"/>
    <w:rsid w:val="00EA069E"/>
    <w:rsid w:val="00EA43CD"/>
    <w:rsid w:val="00EB0F6E"/>
    <w:rsid w:val="00EC2DEB"/>
    <w:rsid w:val="00EC4730"/>
    <w:rsid w:val="00ED0E75"/>
    <w:rsid w:val="00EF6790"/>
    <w:rsid w:val="00F04A99"/>
    <w:rsid w:val="00F164AD"/>
    <w:rsid w:val="00F257B8"/>
    <w:rsid w:val="00F32BE4"/>
    <w:rsid w:val="00F42BE2"/>
    <w:rsid w:val="00F53922"/>
    <w:rsid w:val="00F548BC"/>
    <w:rsid w:val="00F55842"/>
    <w:rsid w:val="00F62896"/>
    <w:rsid w:val="00F66589"/>
    <w:rsid w:val="00F66B95"/>
    <w:rsid w:val="00F801AC"/>
    <w:rsid w:val="00F81A8D"/>
    <w:rsid w:val="00F82672"/>
    <w:rsid w:val="00FA46FA"/>
    <w:rsid w:val="00FB0931"/>
    <w:rsid w:val="00FB503D"/>
    <w:rsid w:val="00FB536A"/>
    <w:rsid w:val="00FC25F5"/>
    <w:rsid w:val="00FC3CC3"/>
    <w:rsid w:val="00FC5444"/>
    <w:rsid w:val="00FC5702"/>
    <w:rsid w:val="00FC6033"/>
    <w:rsid w:val="00FC648F"/>
    <w:rsid w:val="00FD093A"/>
    <w:rsid w:val="00FD2A69"/>
    <w:rsid w:val="00FF2095"/>
    <w:rsid w:val="00FF2827"/>
    <w:rsid w:val="00FF3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A630B"/>
    <w:pPr>
      <w:widowControl w:val="0"/>
      <w:suppressAutoHyphens/>
    </w:pPr>
    <w:rPr>
      <w:rFonts w:eastAsia="Tahoma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A630B"/>
    <w:pPr>
      <w:keepNext/>
      <w:numPr>
        <w:numId w:val="1"/>
      </w:numPr>
      <w:ind w:left="3540" w:firstLine="708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qFormat/>
    <w:rsid w:val="00BA630B"/>
    <w:pPr>
      <w:keepNext/>
      <w:numPr>
        <w:ilvl w:val="1"/>
        <w:numId w:val="1"/>
      </w:numPr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BA630B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rsid w:val="00BA630B"/>
    <w:pPr>
      <w:keepNext/>
      <w:numPr>
        <w:ilvl w:val="3"/>
        <w:numId w:val="1"/>
      </w:numPr>
      <w:jc w:val="center"/>
      <w:outlineLvl w:val="3"/>
    </w:pPr>
    <w:rPr>
      <w:sz w:val="26"/>
      <w:szCs w:val="20"/>
    </w:rPr>
  </w:style>
  <w:style w:type="paragraph" w:styleId="Nagwek5">
    <w:name w:val="heading 5"/>
    <w:basedOn w:val="Normalny"/>
    <w:next w:val="Normalny"/>
    <w:qFormat/>
    <w:rsid w:val="00BA630B"/>
    <w:pPr>
      <w:keepNext/>
      <w:numPr>
        <w:ilvl w:val="4"/>
        <w:numId w:val="1"/>
      </w:numPr>
      <w:jc w:val="center"/>
      <w:outlineLvl w:val="4"/>
    </w:pPr>
    <w:rPr>
      <w:b/>
      <w:bCs/>
      <w:sz w:val="26"/>
      <w:szCs w:val="20"/>
    </w:rPr>
  </w:style>
  <w:style w:type="paragraph" w:styleId="Nagwek6">
    <w:name w:val="heading 6"/>
    <w:basedOn w:val="Normalny"/>
    <w:next w:val="Normalny"/>
    <w:qFormat/>
    <w:rsid w:val="00BA630B"/>
    <w:pPr>
      <w:keepNext/>
      <w:numPr>
        <w:ilvl w:val="5"/>
        <w:numId w:val="1"/>
      </w:numPr>
      <w:jc w:val="center"/>
      <w:outlineLvl w:val="5"/>
    </w:pPr>
    <w:rPr>
      <w:rFonts w:ascii="Bookman Old Style" w:hAnsi="Bookman Old Style"/>
      <w:sz w:val="28"/>
      <w:szCs w:val="20"/>
    </w:rPr>
  </w:style>
  <w:style w:type="paragraph" w:styleId="Nagwek7">
    <w:name w:val="heading 7"/>
    <w:basedOn w:val="Normalny"/>
    <w:next w:val="Normalny"/>
    <w:qFormat/>
    <w:rsid w:val="00BA630B"/>
    <w:pPr>
      <w:keepNext/>
      <w:numPr>
        <w:ilvl w:val="6"/>
        <w:numId w:val="1"/>
      </w:numPr>
      <w:jc w:val="both"/>
      <w:outlineLvl w:val="6"/>
    </w:pPr>
    <w:rPr>
      <w:sz w:val="28"/>
      <w:szCs w:val="20"/>
      <w:u w:val="single"/>
    </w:rPr>
  </w:style>
  <w:style w:type="paragraph" w:styleId="Nagwek8">
    <w:name w:val="heading 8"/>
    <w:basedOn w:val="Normalny"/>
    <w:next w:val="Normalny"/>
    <w:qFormat/>
    <w:rsid w:val="00BA630B"/>
    <w:pPr>
      <w:keepNext/>
      <w:numPr>
        <w:ilvl w:val="7"/>
        <w:numId w:val="1"/>
      </w:numPr>
      <w:tabs>
        <w:tab w:val="left" w:pos="1134"/>
      </w:tabs>
      <w:ind w:left="567" w:right="-2" w:hanging="283"/>
      <w:jc w:val="center"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qFormat/>
    <w:rsid w:val="00BA630B"/>
    <w:pPr>
      <w:keepNext/>
      <w:numPr>
        <w:ilvl w:val="8"/>
        <w:numId w:val="1"/>
      </w:numPr>
      <w:ind w:right="-32"/>
      <w:outlineLvl w:val="8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9z0">
    <w:name w:val="WW8Num19z0"/>
    <w:rsid w:val="00BA630B"/>
    <w:rPr>
      <w:color w:val="auto"/>
    </w:rPr>
  </w:style>
  <w:style w:type="character" w:customStyle="1" w:styleId="WW8Num25z0">
    <w:name w:val="WW8Num25z0"/>
    <w:rsid w:val="00BA630B"/>
    <w:rPr>
      <w:color w:val="auto"/>
    </w:rPr>
  </w:style>
  <w:style w:type="character" w:customStyle="1" w:styleId="WW8Num26z0">
    <w:name w:val="WW8Num26z0"/>
    <w:rsid w:val="00BA630B"/>
    <w:rPr>
      <w:color w:val="auto"/>
    </w:rPr>
  </w:style>
  <w:style w:type="character" w:customStyle="1" w:styleId="WW8Num27z0">
    <w:name w:val="WW8Num27z0"/>
    <w:rsid w:val="00BA630B"/>
    <w:rPr>
      <w:rFonts w:eastAsia="Times New Roman"/>
      <w:color w:val="000000"/>
      <w:sz w:val="21"/>
    </w:rPr>
  </w:style>
  <w:style w:type="character" w:customStyle="1" w:styleId="WW8Num29z0">
    <w:name w:val="WW8Num29z0"/>
    <w:rsid w:val="00BA630B"/>
    <w:rPr>
      <w:rFonts w:ascii="Arial" w:eastAsia="Tahoma" w:hAnsi="Arial" w:cs="Arial"/>
    </w:rPr>
  </w:style>
  <w:style w:type="character" w:customStyle="1" w:styleId="WW8Num30z0">
    <w:name w:val="WW8Num30z0"/>
    <w:rsid w:val="00BA630B"/>
    <w:rPr>
      <w:rFonts w:ascii="Arial" w:hAnsi="Arial" w:cs="Arial"/>
      <w:b w:val="0"/>
    </w:rPr>
  </w:style>
  <w:style w:type="character" w:customStyle="1" w:styleId="WW8Num39z1">
    <w:name w:val="WW8Num39z1"/>
    <w:rsid w:val="00BA630B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BA630B"/>
    <w:rPr>
      <w:rFonts w:eastAsia="Times New Roman"/>
      <w:color w:val="000000"/>
      <w:sz w:val="21"/>
    </w:rPr>
  </w:style>
  <w:style w:type="character" w:customStyle="1" w:styleId="WW8Num43z0">
    <w:name w:val="WW8Num43z0"/>
    <w:rsid w:val="00BA630B"/>
    <w:rPr>
      <w:color w:val="auto"/>
    </w:rPr>
  </w:style>
  <w:style w:type="character" w:customStyle="1" w:styleId="WW8Num45z0">
    <w:name w:val="WW8Num45z0"/>
    <w:rsid w:val="00BA630B"/>
    <w:rPr>
      <w:rFonts w:eastAsia="Times New Roman"/>
      <w:color w:val="000000"/>
      <w:sz w:val="21"/>
    </w:rPr>
  </w:style>
  <w:style w:type="character" w:customStyle="1" w:styleId="Domylnaczcionkaakapitu1">
    <w:name w:val="Domyślna czcionka akapitu1"/>
    <w:rsid w:val="00BA630B"/>
  </w:style>
  <w:style w:type="character" w:customStyle="1" w:styleId="Znakiprzypiswdolnych">
    <w:name w:val="Znaki przypisów dolnych"/>
    <w:rsid w:val="00BA630B"/>
  </w:style>
  <w:style w:type="character" w:customStyle="1" w:styleId="Znakinumeracji">
    <w:name w:val="Znaki numeracji"/>
    <w:rsid w:val="00BA630B"/>
  </w:style>
  <w:style w:type="character" w:customStyle="1" w:styleId="Symbolewypunktowania">
    <w:name w:val="Symbole wypunktowania"/>
    <w:rsid w:val="00BA630B"/>
    <w:rPr>
      <w:rFonts w:ascii="StarSymbol" w:eastAsia="StarSymbol" w:hAnsi="StarSymbol" w:cs="StarSymbol"/>
      <w:sz w:val="18"/>
      <w:szCs w:val="18"/>
    </w:rPr>
  </w:style>
  <w:style w:type="character" w:customStyle="1" w:styleId="Odwoanieprzypisudolnego1">
    <w:name w:val="Odwołanie przypisu dolnego1"/>
    <w:rsid w:val="00BA630B"/>
    <w:rPr>
      <w:vertAlign w:val="superscript"/>
    </w:rPr>
  </w:style>
  <w:style w:type="character" w:customStyle="1" w:styleId="Znakiprzypiswkocowych">
    <w:name w:val="Znaki przypisów końcowych"/>
    <w:rsid w:val="00BA630B"/>
    <w:rPr>
      <w:vertAlign w:val="superscript"/>
    </w:rPr>
  </w:style>
  <w:style w:type="character" w:customStyle="1" w:styleId="WW-Znakiprzypiswkocowych">
    <w:name w:val="WW-Znaki przypisów końcowych"/>
    <w:rsid w:val="00BA630B"/>
  </w:style>
  <w:style w:type="character" w:styleId="Odwoanieprzypisudolnego">
    <w:name w:val="footnote reference"/>
    <w:semiHidden/>
    <w:rsid w:val="00BA630B"/>
    <w:rPr>
      <w:vertAlign w:val="superscript"/>
    </w:rPr>
  </w:style>
  <w:style w:type="character" w:styleId="Odwoanieprzypisukocowego">
    <w:name w:val="endnote reference"/>
    <w:semiHidden/>
    <w:rsid w:val="00BA630B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BA630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A630B"/>
    <w:pPr>
      <w:jc w:val="center"/>
    </w:pPr>
    <w:rPr>
      <w:b/>
      <w:sz w:val="28"/>
      <w:szCs w:val="20"/>
    </w:rPr>
  </w:style>
  <w:style w:type="paragraph" w:styleId="Lista">
    <w:name w:val="List"/>
    <w:basedOn w:val="Tekstpodstawowy"/>
    <w:rsid w:val="00BA630B"/>
    <w:rPr>
      <w:rFonts w:cs="Tahoma"/>
    </w:rPr>
  </w:style>
  <w:style w:type="paragraph" w:customStyle="1" w:styleId="Podpis1">
    <w:name w:val="Podpis1"/>
    <w:basedOn w:val="Normalny"/>
    <w:rsid w:val="00BA630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A630B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A630B"/>
    <w:pPr>
      <w:ind w:left="426" w:hanging="426"/>
    </w:pPr>
    <w:rPr>
      <w:sz w:val="28"/>
      <w:szCs w:val="20"/>
    </w:rPr>
  </w:style>
  <w:style w:type="paragraph" w:styleId="Nagwek">
    <w:name w:val="header"/>
    <w:basedOn w:val="Normalny"/>
    <w:next w:val="Tekstpodstawowy"/>
    <w:link w:val="NagwekZnak"/>
    <w:uiPriority w:val="99"/>
    <w:rsid w:val="00BA630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rsid w:val="00BA630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BA630B"/>
    <w:pPr>
      <w:suppressLineNumbers/>
      <w:tabs>
        <w:tab w:val="center" w:pos="4901"/>
        <w:tab w:val="right" w:pos="9803"/>
      </w:tabs>
    </w:pPr>
  </w:style>
  <w:style w:type="paragraph" w:styleId="Tekstprzypisudolnego">
    <w:name w:val="footnote text"/>
    <w:basedOn w:val="Normalny"/>
    <w:semiHidden/>
    <w:rsid w:val="00BA630B"/>
    <w:pPr>
      <w:suppressLineNumbers/>
      <w:ind w:left="283" w:hanging="283"/>
    </w:pPr>
    <w:rPr>
      <w:sz w:val="20"/>
      <w:szCs w:val="20"/>
    </w:rPr>
  </w:style>
  <w:style w:type="paragraph" w:customStyle="1" w:styleId="WW-Tekstpodstawowy2">
    <w:name w:val="WW-Tekst podstawowy 2"/>
    <w:basedOn w:val="Normalny"/>
    <w:rsid w:val="00BA630B"/>
    <w:pPr>
      <w:jc w:val="both"/>
    </w:pPr>
    <w:rPr>
      <w:szCs w:val="20"/>
    </w:rPr>
  </w:style>
  <w:style w:type="paragraph" w:customStyle="1" w:styleId="WW-Tekstpodstawowywcity3">
    <w:name w:val="WW-Tekst podstawowy wcięty 3"/>
    <w:basedOn w:val="Normalny"/>
    <w:rsid w:val="00BA630B"/>
    <w:pPr>
      <w:ind w:left="708"/>
      <w:jc w:val="both"/>
    </w:pPr>
  </w:style>
  <w:style w:type="paragraph" w:styleId="Tekstdymka">
    <w:name w:val="Balloon Text"/>
    <w:basedOn w:val="Normalny"/>
    <w:rsid w:val="00BA630B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B40134"/>
  </w:style>
  <w:style w:type="character" w:customStyle="1" w:styleId="StopkaZnak">
    <w:name w:val="Stopka Znak"/>
    <w:basedOn w:val="Domylnaczcionkaakapitu"/>
    <w:link w:val="Stopka"/>
    <w:uiPriority w:val="99"/>
    <w:rsid w:val="004A3EE1"/>
    <w:rPr>
      <w:rFonts w:eastAsia="Tahoma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A7AE1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B117D6"/>
    <w:rPr>
      <w:rFonts w:ascii="Arial" w:eastAsia="MS Mincho" w:hAnsi="Arial" w:cs="Tahoma"/>
      <w:sz w:val="28"/>
      <w:szCs w:val="28"/>
      <w:lang w:eastAsia="ar-SA"/>
    </w:rPr>
  </w:style>
  <w:style w:type="paragraph" w:customStyle="1" w:styleId="Default">
    <w:name w:val="Default"/>
    <w:rsid w:val="00FC3C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9A3EC-1332-4D4E-9C98-24BD90BD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KGP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user</dc:creator>
  <cp:keywords/>
  <dc:description/>
  <cp:lastModifiedBy>752025</cp:lastModifiedBy>
  <cp:revision>9</cp:revision>
  <cp:lastPrinted>2013-05-15T11:46:00Z</cp:lastPrinted>
  <dcterms:created xsi:type="dcterms:W3CDTF">2013-05-16T10:30:00Z</dcterms:created>
  <dcterms:modified xsi:type="dcterms:W3CDTF">2013-08-07T11:23:00Z</dcterms:modified>
</cp:coreProperties>
</file>